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7DC1DD" w14:textId="7037C507" w:rsidR="00413F1A" w:rsidRPr="005E1B34" w:rsidRDefault="00413F1A">
      <w:pPr>
        <w:suppressAutoHyphens w:val="0"/>
        <w:spacing w:after="0"/>
        <w:jc w:val="left"/>
        <w:rPr>
          <w:rFonts w:ascii="Arial" w:hAnsi="Arial" w:cs="Arial"/>
          <w:b/>
          <w:color w:val="002060"/>
          <w:sz w:val="24"/>
          <w:szCs w:val="22"/>
          <w:lang w:val="en-US"/>
        </w:rPr>
      </w:pPr>
    </w:p>
    <w:p w14:paraId="74242BAB" w14:textId="5D6957FD"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54571524"/>
      <w:r>
        <w:rPr>
          <w:lang w:val="el-GR"/>
        </w:rPr>
        <w:t xml:space="preserve">ΠΑΡΑΡΤΗΜΑ ΙV – </w:t>
      </w:r>
      <w:r w:rsidR="00413F1A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14:paraId="2AAC2746" w14:textId="77777777" w:rsidR="003929DA" w:rsidRDefault="003929DA">
      <w:pPr>
        <w:pStyle w:val="normalwithoutspacing"/>
        <w:spacing w:before="57" w:after="57"/>
      </w:pPr>
    </w:p>
    <w:p w14:paraId="5C7D1E63" w14:textId="77777777" w:rsidR="003725DB" w:rsidRPr="000A7D83" w:rsidRDefault="003725DB" w:rsidP="003725DB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14:paraId="4703998D" w14:textId="77777777" w:rsidR="003725DB" w:rsidRPr="000A7D83" w:rsidRDefault="003725DB" w:rsidP="003725DB">
      <w:pPr>
        <w:rPr>
          <w:rFonts w:asciiTheme="minorHAnsi" w:eastAsiaTheme="minorEastAsia" w:hAnsiTheme="minorHAnsi"/>
          <w:szCs w:val="22"/>
          <w:lang w:val="el-GR" w:eastAsia="el-GR"/>
        </w:rPr>
      </w:pPr>
    </w:p>
    <w:p w14:paraId="70268B0A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11B0F027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BF9C2D6" w14:textId="77777777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14:paraId="47B46E33" w14:textId="1EBC8FA9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tbl>
      <w:tblPr>
        <w:tblStyle w:val="aff4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2769"/>
        <w:gridCol w:w="3324"/>
        <w:gridCol w:w="2182"/>
      </w:tblGrid>
      <w:tr w:rsidR="00332A6C" w:rsidRPr="008276DC" w14:paraId="09D5EA63" w14:textId="77777777" w:rsidTr="003916B1">
        <w:trPr>
          <w:trHeight w:val="277"/>
          <w:jc w:val="center"/>
        </w:trPr>
        <w:tc>
          <w:tcPr>
            <w:tcW w:w="703" w:type="pct"/>
            <w:shd w:val="clear" w:color="auto" w:fill="D5DCE4" w:themeFill="text2" w:themeFillTint="33"/>
          </w:tcPr>
          <w:p w14:paraId="223EFFA2" w14:textId="77777777" w:rsidR="00332A6C" w:rsidRPr="002F7E38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Α/Α</w:t>
            </w:r>
          </w:p>
        </w:tc>
        <w:tc>
          <w:tcPr>
            <w:tcW w:w="3164" w:type="pct"/>
            <w:gridSpan w:val="2"/>
            <w:shd w:val="clear" w:color="auto" w:fill="D5DCE4" w:themeFill="text2" w:themeFillTint="33"/>
            <w:vAlign w:val="center"/>
          </w:tcPr>
          <w:p w14:paraId="65E1B022" w14:textId="77777777" w:rsidR="00332A6C" w:rsidRPr="008276DC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ΕΙΔΟΣ</w:t>
            </w:r>
          </w:p>
        </w:tc>
        <w:tc>
          <w:tcPr>
            <w:tcW w:w="1133" w:type="pct"/>
            <w:shd w:val="clear" w:color="auto" w:fill="D5DCE4" w:themeFill="text2" w:themeFillTint="33"/>
            <w:vAlign w:val="center"/>
          </w:tcPr>
          <w:p w14:paraId="1E2EF0BB" w14:textId="77777777" w:rsidR="00332A6C" w:rsidRPr="008D065A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ΤΙΜΗ ΜΟΝΑΔΑΣ € (ΧΩΡΙΣ ΦΠΑ)</w:t>
            </w:r>
          </w:p>
        </w:tc>
      </w:tr>
      <w:tr w:rsidR="003C6B86" w:rsidRPr="00CE6F25" w14:paraId="253E42D4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4D9CC10A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3164" w:type="pct"/>
            <w:gridSpan w:val="2"/>
          </w:tcPr>
          <w:p w14:paraId="11A66FA8" w14:textId="47629426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33" w:type="pct"/>
            <w:vAlign w:val="center"/>
          </w:tcPr>
          <w:p w14:paraId="39163D66" w14:textId="5B9025B7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5DD39C01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60969183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2</w:t>
            </w:r>
          </w:p>
        </w:tc>
        <w:tc>
          <w:tcPr>
            <w:tcW w:w="3164" w:type="pct"/>
            <w:gridSpan w:val="2"/>
          </w:tcPr>
          <w:p w14:paraId="0B5927E8" w14:textId="2BDA484D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33" w:type="pct"/>
            <w:vAlign w:val="center"/>
          </w:tcPr>
          <w:p w14:paraId="765CB689" w14:textId="4403C7CE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0A8EBA51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1A14C47B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3164" w:type="pct"/>
            <w:gridSpan w:val="2"/>
          </w:tcPr>
          <w:p w14:paraId="29C26EAA" w14:textId="70148B49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3" w:type="pct"/>
            <w:vAlign w:val="center"/>
          </w:tcPr>
          <w:p w14:paraId="231C2A47" w14:textId="6014FA02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4C9D34C2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208E64B5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4</w:t>
            </w:r>
          </w:p>
        </w:tc>
        <w:tc>
          <w:tcPr>
            <w:tcW w:w="3164" w:type="pct"/>
            <w:gridSpan w:val="2"/>
          </w:tcPr>
          <w:p w14:paraId="11BA3ED6" w14:textId="5F305D23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33" w:type="pct"/>
            <w:vAlign w:val="center"/>
          </w:tcPr>
          <w:p w14:paraId="31094B5E" w14:textId="1FC80634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7F103DA8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45FDC7A0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3164" w:type="pct"/>
            <w:gridSpan w:val="2"/>
          </w:tcPr>
          <w:p w14:paraId="33E0141A" w14:textId="5D71FE06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1133" w:type="pct"/>
            <w:vAlign w:val="center"/>
          </w:tcPr>
          <w:p w14:paraId="366FEE28" w14:textId="57A2CCCF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77B751DC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2D1A6106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3164" w:type="pct"/>
            <w:gridSpan w:val="2"/>
          </w:tcPr>
          <w:p w14:paraId="6808FAEB" w14:textId="792B251C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1133" w:type="pct"/>
            <w:vAlign w:val="center"/>
          </w:tcPr>
          <w:p w14:paraId="3B8EFE1C" w14:textId="1B980BD3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B9BC969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4ECC4F05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</w:p>
        </w:tc>
        <w:tc>
          <w:tcPr>
            <w:tcW w:w="3164" w:type="pct"/>
            <w:gridSpan w:val="2"/>
          </w:tcPr>
          <w:p w14:paraId="0F005474" w14:textId="073BA9D2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1133" w:type="pct"/>
            <w:vAlign w:val="center"/>
          </w:tcPr>
          <w:p w14:paraId="1AB48D41" w14:textId="330A6356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4D914B8" w14:textId="77777777" w:rsidTr="00716C92">
        <w:tblPrEx>
          <w:jc w:val="left"/>
        </w:tblPrEx>
        <w:trPr>
          <w:trHeight w:val="286"/>
        </w:trPr>
        <w:tc>
          <w:tcPr>
            <w:tcW w:w="703" w:type="pct"/>
          </w:tcPr>
          <w:p w14:paraId="428A8FF8" w14:textId="2EBFFC5C" w:rsidR="003C6B86" w:rsidRDefault="00E30CDA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</w:t>
            </w:r>
          </w:p>
        </w:tc>
        <w:tc>
          <w:tcPr>
            <w:tcW w:w="3164" w:type="pct"/>
            <w:gridSpan w:val="2"/>
          </w:tcPr>
          <w:p w14:paraId="58C1FA3A" w14:textId="16EEA081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</w:p>
        </w:tc>
        <w:tc>
          <w:tcPr>
            <w:tcW w:w="1133" w:type="pct"/>
            <w:vAlign w:val="center"/>
          </w:tcPr>
          <w:p w14:paraId="24A97ACF" w14:textId="3091B13C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725DB" w:rsidRPr="005E1B34" w14:paraId="5F069E2C" w14:textId="77777777" w:rsidTr="00AC20D1">
        <w:trPr>
          <w:trHeight w:val="493"/>
          <w:jc w:val="center"/>
        </w:trPr>
        <w:tc>
          <w:tcPr>
            <w:tcW w:w="3867" w:type="pct"/>
            <w:gridSpan w:val="3"/>
            <w:vAlign w:val="center"/>
          </w:tcPr>
          <w:p w14:paraId="6B7F13E4" w14:textId="77777777" w:rsidR="003725DB" w:rsidRPr="008D065A" w:rsidRDefault="003725DB" w:rsidP="00AC20D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52B090B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3725DB" w:rsidRPr="005E1B34" w14:paraId="19A69B28" w14:textId="77777777" w:rsidTr="00AC20D1">
        <w:trPr>
          <w:trHeight w:val="493"/>
          <w:jc w:val="center"/>
        </w:trPr>
        <w:tc>
          <w:tcPr>
            <w:tcW w:w="2141" w:type="pct"/>
            <w:gridSpan w:val="2"/>
            <w:vAlign w:val="center"/>
          </w:tcPr>
          <w:p w14:paraId="1BEEDA26" w14:textId="77777777" w:rsidR="003725DB" w:rsidRPr="008D065A" w:rsidRDefault="003725DB" w:rsidP="00AC20D1">
            <w:pPr>
              <w:spacing w:after="0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2859" w:type="pct"/>
            <w:gridSpan w:val="2"/>
            <w:vAlign w:val="center"/>
          </w:tcPr>
          <w:p w14:paraId="3533A751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279B0102" w14:textId="77777777" w:rsidR="003725D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7282FA48" w14:textId="77777777" w:rsidR="00E30CDA" w:rsidRPr="00A153DE" w:rsidRDefault="00E30CDA" w:rsidP="00E30CDA">
      <w:pPr>
        <w:pStyle w:val="Standard"/>
        <w:widowControl/>
        <w:spacing w:after="120"/>
        <w:jc w:val="both"/>
        <w:textAlignment w:val="auto"/>
        <w:rPr>
          <w:rFonts w:ascii="Calibri" w:hAnsi="Calibri"/>
          <w:b/>
          <w:sz w:val="22"/>
          <w:u w:val="single"/>
        </w:rPr>
      </w:pPr>
      <w:r w:rsidRPr="00A153DE">
        <w:rPr>
          <w:rFonts w:ascii="Calibri" w:hAnsi="Calibri"/>
          <w:b/>
          <w:sz w:val="22"/>
          <w:u w:val="single"/>
        </w:rPr>
        <w:t>Οι ποσότητες των ειδών θα διαμορφωθούν ανάλογα με τις ανάγκες</w:t>
      </w:r>
      <w:r>
        <w:rPr>
          <w:rFonts w:ascii="Calibri" w:hAnsi="Calibri"/>
          <w:b/>
          <w:sz w:val="22"/>
          <w:u w:val="single"/>
        </w:rPr>
        <w:t xml:space="preserve"> </w:t>
      </w:r>
      <w:r w:rsidRPr="00A153DE">
        <w:rPr>
          <w:rFonts w:ascii="Calibri" w:hAnsi="Calibri"/>
          <w:b/>
          <w:sz w:val="22"/>
          <w:u w:val="single"/>
        </w:rPr>
        <w:t>του Πανεπιστημίου Δυτικής Αττικής.</w:t>
      </w:r>
    </w:p>
    <w:p w14:paraId="0FAE9802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Η σύγκριση των προσφορών θα γίνεται στη συνολική τιμή των </w:t>
      </w:r>
      <w:proofErr w:type="spellStart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προσφερομένων</w:t>
      </w:r>
      <w:proofErr w:type="spellEnd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 ειδών χωρίς Φ.Π.Α.</w:t>
      </w:r>
    </w:p>
    <w:p w14:paraId="380A3FA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7C38F7B1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08339C9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54CB0D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A299D6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989063D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68C10901" w14:textId="77777777" w:rsidR="003725DB" w:rsidRPr="000A7D83" w:rsidRDefault="003725DB" w:rsidP="003725DB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14:paraId="50836A11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C88EDEF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C1CC8E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7545960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14:paraId="09F5A3B3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2F95CC1E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Υπογραφή‐Σφραγίδα)</w:t>
      </w:r>
      <w:bookmarkStart w:id="1" w:name="_GoBack"/>
      <w:bookmarkEnd w:id="1"/>
    </w:p>
    <w:sectPr w:rsidR="003725DB" w:rsidRPr="000A7D83" w:rsidSect="0069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DFB8" w14:textId="77777777" w:rsidR="009D7FDF" w:rsidRDefault="009D7FDF">
      <w:pPr>
        <w:spacing w:after="0"/>
      </w:pPr>
      <w:r>
        <w:separator/>
      </w:r>
    </w:p>
  </w:endnote>
  <w:endnote w:type="continuationSeparator" w:id="0">
    <w:p w14:paraId="025CA3AF" w14:textId="77777777" w:rsidR="009D7FDF" w:rsidRDefault="009D7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979D" w14:textId="77777777" w:rsidR="009D7FDF" w:rsidRDefault="009D7F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6655" w14:textId="77777777" w:rsidR="009D7FDF" w:rsidRDefault="009D7FDF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9D7FDF" w:rsidRDefault="009D7FDF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4F6B" w14:textId="77777777" w:rsidR="009D7FDF" w:rsidRDefault="009D7F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36AB" w14:textId="77777777" w:rsidR="009D7FDF" w:rsidRDefault="009D7FDF">
      <w:pPr>
        <w:spacing w:after="0"/>
      </w:pPr>
      <w:r>
        <w:separator/>
      </w:r>
    </w:p>
  </w:footnote>
  <w:footnote w:type="continuationSeparator" w:id="0">
    <w:p w14:paraId="48C8B948" w14:textId="77777777" w:rsidR="009D7FDF" w:rsidRDefault="009D7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23A" w14:textId="77777777" w:rsidR="009D7FDF" w:rsidRDefault="009D7F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C07" w14:textId="77777777" w:rsidR="009D7FDF" w:rsidRDefault="009D7F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B3D" w14:textId="77777777" w:rsidR="009D7FDF" w:rsidRDefault="009D7F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8623A2F"/>
    <w:multiLevelType w:val="hybridMultilevel"/>
    <w:tmpl w:val="02221F8A"/>
    <w:lvl w:ilvl="0" w:tplc="3D24E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E2665"/>
    <w:multiLevelType w:val="hybridMultilevel"/>
    <w:tmpl w:val="702E3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7435C"/>
    <w:multiLevelType w:val="hybridMultilevel"/>
    <w:tmpl w:val="D752F44A"/>
    <w:lvl w:ilvl="0" w:tplc="71E4AFBA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3810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1CFF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4B29"/>
    <w:rsid w:val="00085585"/>
    <w:rsid w:val="00087B4D"/>
    <w:rsid w:val="00087B79"/>
    <w:rsid w:val="00091C2B"/>
    <w:rsid w:val="00092932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54CC"/>
    <w:rsid w:val="001073F8"/>
    <w:rsid w:val="001101C6"/>
    <w:rsid w:val="00110C30"/>
    <w:rsid w:val="0011109D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8DA"/>
    <w:rsid w:val="00136416"/>
    <w:rsid w:val="001365BB"/>
    <w:rsid w:val="00136C1B"/>
    <w:rsid w:val="00141F11"/>
    <w:rsid w:val="001434A8"/>
    <w:rsid w:val="00143712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3822"/>
    <w:rsid w:val="001A3F25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018B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491"/>
    <w:rsid w:val="001F09DA"/>
    <w:rsid w:val="001F0AED"/>
    <w:rsid w:val="001F18E1"/>
    <w:rsid w:val="001F1DCF"/>
    <w:rsid w:val="001F2C91"/>
    <w:rsid w:val="001F45BE"/>
    <w:rsid w:val="001F4AC9"/>
    <w:rsid w:val="001F714B"/>
    <w:rsid w:val="001F7E31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4E75"/>
    <w:rsid w:val="002552C0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1DB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A480C"/>
    <w:rsid w:val="002B0DE6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C4928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3AF2"/>
    <w:rsid w:val="002E6277"/>
    <w:rsid w:val="002E6CB5"/>
    <w:rsid w:val="002E7A08"/>
    <w:rsid w:val="002F3F94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2E7F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2A6C"/>
    <w:rsid w:val="00334213"/>
    <w:rsid w:val="00335352"/>
    <w:rsid w:val="00336C4D"/>
    <w:rsid w:val="0033792C"/>
    <w:rsid w:val="00342556"/>
    <w:rsid w:val="00342B42"/>
    <w:rsid w:val="00344E52"/>
    <w:rsid w:val="00345415"/>
    <w:rsid w:val="0034546B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FFB"/>
    <w:rsid w:val="0037098A"/>
    <w:rsid w:val="00370D37"/>
    <w:rsid w:val="003710DA"/>
    <w:rsid w:val="00371A60"/>
    <w:rsid w:val="003725DB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9051E"/>
    <w:rsid w:val="00390D33"/>
    <w:rsid w:val="003916B1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6B8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76B"/>
    <w:rsid w:val="00412714"/>
    <w:rsid w:val="00412A98"/>
    <w:rsid w:val="004134BB"/>
    <w:rsid w:val="00413AB8"/>
    <w:rsid w:val="00413F1A"/>
    <w:rsid w:val="004165DD"/>
    <w:rsid w:val="00416EF3"/>
    <w:rsid w:val="00417E8B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0CF7"/>
    <w:rsid w:val="00451B52"/>
    <w:rsid w:val="004521CE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65D"/>
    <w:rsid w:val="00471A32"/>
    <w:rsid w:val="00472410"/>
    <w:rsid w:val="0047283A"/>
    <w:rsid w:val="00472D59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4ED1"/>
    <w:rsid w:val="005251C4"/>
    <w:rsid w:val="00531800"/>
    <w:rsid w:val="005345F5"/>
    <w:rsid w:val="005352FD"/>
    <w:rsid w:val="0053596B"/>
    <w:rsid w:val="0053703A"/>
    <w:rsid w:val="00540F44"/>
    <w:rsid w:val="00542E09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4332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482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C92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3B24"/>
    <w:rsid w:val="005D7EE8"/>
    <w:rsid w:val="005E15A7"/>
    <w:rsid w:val="005E1842"/>
    <w:rsid w:val="005E1B34"/>
    <w:rsid w:val="005E1BED"/>
    <w:rsid w:val="005E21B2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09A4"/>
    <w:rsid w:val="00610B77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014"/>
    <w:rsid w:val="006967E6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3CC6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1968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2C4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6C92"/>
    <w:rsid w:val="00717F11"/>
    <w:rsid w:val="007211A2"/>
    <w:rsid w:val="007213D0"/>
    <w:rsid w:val="007216AA"/>
    <w:rsid w:val="00721DF8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736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132"/>
    <w:rsid w:val="00785323"/>
    <w:rsid w:val="00785934"/>
    <w:rsid w:val="00787C9E"/>
    <w:rsid w:val="00790D05"/>
    <w:rsid w:val="0079162C"/>
    <w:rsid w:val="007918B1"/>
    <w:rsid w:val="0079200C"/>
    <w:rsid w:val="007924B7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2BF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216B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70C1A"/>
    <w:rsid w:val="008712B1"/>
    <w:rsid w:val="00871880"/>
    <w:rsid w:val="00872D7E"/>
    <w:rsid w:val="00873036"/>
    <w:rsid w:val="00873DBD"/>
    <w:rsid w:val="0087405E"/>
    <w:rsid w:val="008751C4"/>
    <w:rsid w:val="00876707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063A"/>
    <w:rsid w:val="008A2283"/>
    <w:rsid w:val="008A22C5"/>
    <w:rsid w:val="008A2642"/>
    <w:rsid w:val="008A2B83"/>
    <w:rsid w:val="008A465C"/>
    <w:rsid w:val="008A47B4"/>
    <w:rsid w:val="008A4977"/>
    <w:rsid w:val="008A6EB2"/>
    <w:rsid w:val="008B0608"/>
    <w:rsid w:val="008B10D4"/>
    <w:rsid w:val="008B3ED8"/>
    <w:rsid w:val="008B567A"/>
    <w:rsid w:val="008B5ABE"/>
    <w:rsid w:val="008B5CF7"/>
    <w:rsid w:val="008B6220"/>
    <w:rsid w:val="008B6DCE"/>
    <w:rsid w:val="008C102F"/>
    <w:rsid w:val="008C11C4"/>
    <w:rsid w:val="008C27BC"/>
    <w:rsid w:val="008C3D78"/>
    <w:rsid w:val="008C4011"/>
    <w:rsid w:val="008C4D9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F3D"/>
    <w:rsid w:val="008E22B1"/>
    <w:rsid w:val="008E26B0"/>
    <w:rsid w:val="008E32B1"/>
    <w:rsid w:val="008E36C6"/>
    <w:rsid w:val="008E4151"/>
    <w:rsid w:val="008E575B"/>
    <w:rsid w:val="008E73B7"/>
    <w:rsid w:val="008E7A85"/>
    <w:rsid w:val="008F0E11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45F8"/>
    <w:rsid w:val="0092741C"/>
    <w:rsid w:val="00932D9D"/>
    <w:rsid w:val="009331F9"/>
    <w:rsid w:val="0093411E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3BE7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D7FDF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02DC"/>
    <w:rsid w:val="00A32E72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2A04"/>
    <w:rsid w:val="00A53602"/>
    <w:rsid w:val="00A53E17"/>
    <w:rsid w:val="00A55506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16F5"/>
    <w:rsid w:val="00A8228C"/>
    <w:rsid w:val="00A82F2B"/>
    <w:rsid w:val="00A85C48"/>
    <w:rsid w:val="00A86FFA"/>
    <w:rsid w:val="00A876FB"/>
    <w:rsid w:val="00A90257"/>
    <w:rsid w:val="00A92F87"/>
    <w:rsid w:val="00A93253"/>
    <w:rsid w:val="00A932DB"/>
    <w:rsid w:val="00A93AAD"/>
    <w:rsid w:val="00A94B44"/>
    <w:rsid w:val="00A94BCB"/>
    <w:rsid w:val="00A965A3"/>
    <w:rsid w:val="00A97120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20D1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4DC1"/>
    <w:rsid w:val="00AF6381"/>
    <w:rsid w:val="00B0135D"/>
    <w:rsid w:val="00B0174B"/>
    <w:rsid w:val="00B02BC7"/>
    <w:rsid w:val="00B03F31"/>
    <w:rsid w:val="00B07649"/>
    <w:rsid w:val="00B1220E"/>
    <w:rsid w:val="00B1241B"/>
    <w:rsid w:val="00B126BF"/>
    <w:rsid w:val="00B14783"/>
    <w:rsid w:val="00B15CE7"/>
    <w:rsid w:val="00B17649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87B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156"/>
    <w:rsid w:val="00BC5D3B"/>
    <w:rsid w:val="00BC6C35"/>
    <w:rsid w:val="00BC6F28"/>
    <w:rsid w:val="00BD07AC"/>
    <w:rsid w:val="00BD0FBF"/>
    <w:rsid w:val="00BD185E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54E6"/>
    <w:rsid w:val="00BF5B44"/>
    <w:rsid w:val="00BF5E75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73B"/>
    <w:rsid w:val="00C208C3"/>
    <w:rsid w:val="00C20DE7"/>
    <w:rsid w:val="00C21FC9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1FB6"/>
    <w:rsid w:val="00C4346A"/>
    <w:rsid w:val="00C434F7"/>
    <w:rsid w:val="00C43570"/>
    <w:rsid w:val="00C457AB"/>
    <w:rsid w:val="00C45D8A"/>
    <w:rsid w:val="00C47B1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4876"/>
    <w:rsid w:val="00C86FD3"/>
    <w:rsid w:val="00C870F3"/>
    <w:rsid w:val="00C906A6"/>
    <w:rsid w:val="00C925E8"/>
    <w:rsid w:val="00C926D6"/>
    <w:rsid w:val="00C93713"/>
    <w:rsid w:val="00C957FC"/>
    <w:rsid w:val="00CA1E74"/>
    <w:rsid w:val="00CA3778"/>
    <w:rsid w:val="00CA3AF4"/>
    <w:rsid w:val="00CA46D7"/>
    <w:rsid w:val="00CA4B16"/>
    <w:rsid w:val="00CA79EA"/>
    <w:rsid w:val="00CB037C"/>
    <w:rsid w:val="00CB25FF"/>
    <w:rsid w:val="00CB3058"/>
    <w:rsid w:val="00CB3E18"/>
    <w:rsid w:val="00CB47D3"/>
    <w:rsid w:val="00CB4DB2"/>
    <w:rsid w:val="00CB4F08"/>
    <w:rsid w:val="00CB575F"/>
    <w:rsid w:val="00CB5BB8"/>
    <w:rsid w:val="00CB5D1B"/>
    <w:rsid w:val="00CB65CA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9E6"/>
    <w:rsid w:val="00CE5E75"/>
    <w:rsid w:val="00CE6534"/>
    <w:rsid w:val="00CE687E"/>
    <w:rsid w:val="00CE73AA"/>
    <w:rsid w:val="00CE7601"/>
    <w:rsid w:val="00CF06F4"/>
    <w:rsid w:val="00CF0E81"/>
    <w:rsid w:val="00CF1169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19B9"/>
    <w:rsid w:val="00D12E38"/>
    <w:rsid w:val="00D1340B"/>
    <w:rsid w:val="00D13A1A"/>
    <w:rsid w:val="00D16518"/>
    <w:rsid w:val="00D16BE7"/>
    <w:rsid w:val="00D231D4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666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66F5"/>
    <w:rsid w:val="00DE7155"/>
    <w:rsid w:val="00DF1D56"/>
    <w:rsid w:val="00DF2388"/>
    <w:rsid w:val="00DF2AD4"/>
    <w:rsid w:val="00DF36C6"/>
    <w:rsid w:val="00DF3E25"/>
    <w:rsid w:val="00DF50DA"/>
    <w:rsid w:val="00E014DD"/>
    <w:rsid w:val="00E0168C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0CDA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7F2"/>
    <w:rsid w:val="00E427F3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6521"/>
    <w:rsid w:val="00E76B8F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CD8"/>
    <w:rsid w:val="00E93D0A"/>
    <w:rsid w:val="00E962B7"/>
    <w:rsid w:val="00E9694C"/>
    <w:rsid w:val="00E96A92"/>
    <w:rsid w:val="00E977C7"/>
    <w:rsid w:val="00EA02BA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1ED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CF5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67986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1103"/>
    <w:rsid w:val="00FB1284"/>
    <w:rsid w:val="00FB14E1"/>
    <w:rsid w:val="00FB5239"/>
    <w:rsid w:val="00FB6660"/>
    <w:rsid w:val="00FB776A"/>
    <w:rsid w:val="00FC0199"/>
    <w:rsid w:val="00FC0B5C"/>
    <w:rsid w:val="00FC0EE2"/>
    <w:rsid w:val="00FC110B"/>
    <w:rsid w:val="00FC259E"/>
    <w:rsid w:val="00FC2FD7"/>
    <w:rsid w:val="00FC4865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61B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CD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2C4928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paragraph" w:styleId="9">
    <w:name w:val="heading 9"/>
    <w:basedOn w:val="a"/>
    <w:next w:val="a"/>
    <w:link w:val="9Char"/>
    <w:uiPriority w:val="9"/>
    <w:qFormat/>
    <w:rsid w:val="002C4928"/>
    <w:pPr>
      <w:suppressAutoHyphens w:val="0"/>
      <w:spacing w:before="240" w:after="60"/>
      <w:jc w:val="left"/>
      <w:outlineLvl w:val="8"/>
    </w:pPr>
    <w:rPr>
      <w:rFonts w:ascii="Cambria" w:hAnsi="Cambria" w:cs="Times New Roman"/>
      <w:b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link w:val="11"/>
    <w:uiPriority w:val="99"/>
    <w:qFormat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Σώμα κείμενου"/>
    <w:basedOn w:val="a"/>
    <w:link w:val="Char3"/>
    <w:uiPriority w:val="99"/>
    <w:qFormat/>
    <w:pPr>
      <w:spacing w:after="240"/>
    </w:pPr>
  </w:style>
  <w:style w:type="character" w:customStyle="1" w:styleId="Char3">
    <w:name w:val="Σώμα κειμένου Char"/>
    <w:aliases w:val="Σώμα κείμενου Char"/>
    <w:basedOn w:val="a0"/>
    <w:link w:val="af0"/>
    <w:uiPriority w:val="99"/>
    <w:rsid w:val="00CF1169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qFormat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5"/>
    <w:uiPriority w:val="99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9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uiPriority w:val="99"/>
    <w:rPr>
      <w:sz w:val="20"/>
      <w:szCs w:val="20"/>
    </w:rPr>
  </w:style>
  <w:style w:type="character" w:customStyle="1" w:styleId="Char6">
    <w:name w:val="Κείμενο σημείωσης τέλους Char"/>
    <w:link w:val="af6"/>
    <w:uiPriority w:val="99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link w:val="Char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qFormat/>
    <w:pPr>
      <w:suppressLineNumbers/>
    </w:pPr>
  </w:style>
  <w:style w:type="paragraph" w:customStyle="1" w:styleId="afa">
    <w:name w:val="Επικεφαλίδα πίνακα"/>
    <w:basedOn w:val="af9"/>
    <w:qFormat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b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Pr>
      <w:sz w:val="20"/>
      <w:szCs w:val="20"/>
    </w:rPr>
  </w:style>
  <w:style w:type="paragraph" w:customStyle="1" w:styleId="1d">
    <w:name w:val="Θέμα σχολίου1"/>
    <w:basedOn w:val="1c"/>
    <w:next w:val="1c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e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link w:val="Char8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f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paragraph" w:styleId="aff2">
    <w:name w:val="No Spacing"/>
    <w:link w:val="Char9"/>
    <w:qFormat/>
    <w:rsid w:val="008A063A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aff3">
    <w:name w:val="Date"/>
    <w:basedOn w:val="a"/>
    <w:next w:val="a"/>
    <w:link w:val="Chara"/>
    <w:rsid w:val="008A063A"/>
    <w:pPr>
      <w:spacing w:after="100"/>
    </w:pPr>
    <w:rPr>
      <w:rFonts w:eastAsia="MS Mincho"/>
      <w:lang w:val="en-US" w:eastAsia="ja-JP"/>
    </w:rPr>
  </w:style>
  <w:style w:type="character" w:customStyle="1" w:styleId="Chara">
    <w:name w:val="Ημερομηνία Char"/>
    <w:basedOn w:val="a0"/>
    <w:link w:val="aff3"/>
    <w:rsid w:val="008A063A"/>
    <w:rPr>
      <w:rFonts w:ascii="Calibri" w:eastAsia="MS Mincho" w:hAnsi="Calibri" w:cs="Calibri"/>
      <w:sz w:val="22"/>
      <w:szCs w:val="24"/>
      <w:lang w:val="en-US" w:eastAsia="ja-JP"/>
    </w:rPr>
  </w:style>
  <w:style w:type="table" w:styleId="aff4">
    <w:name w:val="Table Grid"/>
    <w:basedOn w:val="a1"/>
    <w:rsid w:val="0014371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Charb"/>
    <w:qFormat/>
    <w:rsid w:val="00C47B1F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b">
    <w:name w:val="Τίτλος Char"/>
    <w:basedOn w:val="a0"/>
    <w:link w:val="aff5"/>
    <w:rsid w:val="00C47B1F"/>
    <w:rPr>
      <w:b/>
      <w:bCs/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A90257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6Char">
    <w:name w:val="Επικεφαλίδα 6 Char"/>
    <w:basedOn w:val="a0"/>
    <w:link w:val="6"/>
    <w:rsid w:val="002C4928"/>
    <w:rPr>
      <w:b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2C4928"/>
    <w:rPr>
      <w:rFonts w:ascii="Cambria" w:hAnsi="Cambria"/>
      <w:b/>
      <w:sz w:val="22"/>
      <w:szCs w:val="22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2C4928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3Char">
    <w:name w:val="Επικεφαλίδα 3 Char"/>
    <w:basedOn w:val="a0"/>
    <w:link w:val="3"/>
    <w:rsid w:val="002C4928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2C4928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2C4928"/>
    <w:rPr>
      <w:rFonts w:ascii="Calibri" w:hAnsi="Calibri" w:cs="Calibri"/>
      <w:sz w:val="22"/>
      <w:szCs w:val="24"/>
      <w:lang w:val="en-GB" w:eastAsia="ar-SA"/>
    </w:rPr>
  </w:style>
  <w:style w:type="character" w:customStyle="1" w:styleId="Char4">
    <w:name w:val="Υποσέλιδο Char"/>
    <w:basedOn w:val="a0"/>
    <w:link w:val="af3"/>
    <w:rsid w:val="002C4928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Normalgr">
    <w:name w:val="Normalgr"/>
    <w:rsid w:val="002C4928"/>
    <w:pPr>
      <w:tabs>
        <w:tab w:val="left" w:pos="1021"/>
        <w:tab w:val="left" w:pos="1588"/>
      </w:tabs>
      <w:jc w:val="both"/>
    </w:pPr>
    <w:rPr>
      <w:rFonts w:ascii="Arial" w:hAnsi="Arial" w:cs="Arial"/>
      <w:spacing w:val="15"/>
      <w:lang w:val="en-GB"/>
    </w:rPr>
  </w:style>
  <w:style w:type="character" w:customStyle="1" w:styleId="Bodytext">
    <w:name w:val="Body text_"/>
    <w:link w:val="45"/>
    <w:rsid w:val="002C4928"/>
    <w:rPr>
      <w:rFonts w:ascii="Tahoma" w:eastAsia="Tahoma" w:hAnsi="Tahoma" w:cs="Tahoma"/>
      <w:spacing w:val="1"/>
      <w:sz w:val="18"/>
      <w:szCs w:val="18"/>
      <w:shd w:val="clear" w:color="auto" w:fill="FFFFFF"/>
    </w:rPr>
  </w:style>
  <w:style w:type="paragraph" w:customStyle="1" w:styleId="45">
    <w:name w:val="Σώμα κειμένου4"/>
    <w:basedOn w:val="a"/>
    <w:link w:val="Bodytext"/>
    <w:rsid w:val="002C4928"/>
    <w:pPr>
      <w:widowControl w:val="0"/>
      <w:shd w:val="clear" w:color="auto" w:fill="FFFFFF"/>
      <w:suppressAutoHyphens w:val="0"/>
      <w:spacing w:before="360" w:after="0" w:line="240" w:lineRule="exact"/>
    </w:pPr>
    <w:rPr>
      <w:rFonts w:ascii="Tahoma" w:eastAsia="Tahoma" w:hAnsi="Tahoma" w:cs="Tahoma"/>
      <w:spacing w:val="1"/>
      <w:sz w:val="18"/>
      <w:szCs w:val="18"/>
      <w:lang w:val="el-GR" w:eastAsia="el-GR"/>
    </w:rPr>
  </w:style>
  <w:style w:type="character" w:customStyle="1" w:styleId="BodytextBold">
    <w:name w:val="Body text + Bold"/>
    <w:rsid w:val="002C4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el-GR"/>
    </w:rPr>
  </w:style>
  <w:style w:type="character" w:customStyle="1" w:styleId="Char9">
    <w:name w:val="Χωρίς διάστιχο Char"/>
    <w:link w:val="aff2"/>
    <w:locked/>
    <w:rsid w:val="002C4928"/>
    <w:rPr>
      <w:rFonts w:ascii="Calibri" w:hAnsi="Calibri" w:cs="Calibri"/>
      <w:sz w:val="22"/>
      <w:szCs w:val="24"/>
      <w:lang w:val="en-GB" w:eastAsia="zh-CN"/>
    </w:rPr>
  </w:style>
  <w:style w:type="character" w:customStyle="1" w:styleId="Bodytext85pt">
    <w:name w:val="Body text + 8;5 pt"/>
    <w:rsid w:val="002C49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1f0">
    <w:name w:val="Σώμα κειμένου1"/>
    <w:basedOn w:val="a"/>
    <w:rsid w:val="002C4928"/>
    <w:pPr>
      <w:widowControl w:val="0"/>
      <w:shd w:val="clear" w:color="auto" w:fill="FFFFFF"/>
      <w:suppressAutoHyphens w:val="0"/>
      <w:spacing w:after="0" w:line="0" w:lineRule="atLeast"/>
      <w:ind w:hanging="340"/>
      <w:jc w:val="left"/>
    </w:pPr>
    <w:rPr>
      <w:rFonts w:ascii="MS Reference Sans Serif" w:eastAsia="MS Reference Sans Serif" w:hAnsi="MS Reference Sans Serif" w:cs="MS Reference Sans Serif"/>
      <w:color w:val="000000"/>
      <w:spacing w:val="4"/>
      <w:sz w:val="15"/>
      <w:szCs w:val="15"/>
      <w:lang w:val="el-GR" w:eastAsia="el-GR"/>
    </w:rPr>
  </w:style>
  <w:style w:type="character" w:customStyle="1" w:styleId="Bodytext8ptSpacing0pt">
    <w:name w:val="Body text + 8 pt;Spacing 0 pt"/>
    <w:rsid w:val="002C49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styleId="Web">
    <w:name w:val="Normal (Web)"/>
    <w:basedOn w:val="a"/>
    <w:unhideWhenUsed/>
    <w:rsid w:val="002C492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8">
    <w:name w:val="Παράγραφος λίστας Char"/>
    <w:link w:val="aff1"/>
    <w:uiPriority w:val="34"/>
    <w:qFormat/>
    <w:locked/>
    <w:rsid w:val="002C4928"/>
    <w:rPr>
      <w:rFonts w:ascii="CG Times" w:hAnsi="CG Times"/>
      <w:lang w:val="en-US"/>
    </w:rPr>
  </w:style>
  <w:style w:type="character" w:styleId="aff6">
    <w:name w:val="Subtle Emphasis"/>
    <w:uiPriority w:val="19"/>
    <w:qFormat/>
    <w:rsid w:val="002C4928"/>
    <w:rPr>
      <w:i/>
      <w:iCs/>
      <w:color w:val="404040"/>
    </w:rPr>
  </w:style>
  <w:style w:type="paragraph" w:customStyle="1" w:styleId="Style16ptBoldCentered">
    <w:name w:val="Style 16 pt Bold Centered"/>
    <w:basedOn w:val="a"/>
    <w:rsid w:val="002C4928"/>
    <w:pPr>
      <w:suppressAutoHyphens w:val="0"/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 w:eastAsia="en-US"/>
    </w:rPr>
  </w:style>
  <w:style w:type="character" w:customStyle="1" w:styleId="Char7">
    <w:name w:val="Σώμα κείμενου με εσοχή Char"/>
    <w:basedOn w:val="a0"/>
    <w:link w:val="af8"/>
    <w:rsid w:val="002C4928"/>
    <w:rPr>
      <w:rFonts w:ascii="Arial" w:hAnsi="Arial" w:cs="Arial"/>
      <w:sz w:val="22"/>
      <w:szCs w:val="24"/>
      <w:lang w:val="en-GB" w:eastAsia="ar-SA"/>
    </w:rPr>
  </w:style>
  <w:style w:type="paragraph" w:styleId="aff7">
    <w:name w:val="Subtitle"/>
    <w:basedOn w:val="a"/>
    <w:link w:val="Charc"/>
    <w:qFormat/>
    <w:rsid w:val="002C4928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x-none" w:eastAsia="x-none"/>
    </w:rPr>
  </w:style>
  <w:style w:type="character" w:customStyle="1" w:styleId="Charc">
    <w:name w:val="Υπότιτλος Char"/>
    <w:basedOn w:val="a0"/>
    <w:link w:val="aff7"/>
    <w:rsid w:val="002C4928"/>
    <w:rPr>
      <w:b/>
      <w:bCs/>
      <w:sz w:val="24"/>
      <w:szCs w:val="24"/>
      <w:u w:val="single"/>
      <w:lang w:val="x-none" w:eastAsia="x-none"/>
    </w:rPr>
  </w:style>
  <w:style w:type="paragraph" w:customStyle="1" w:styleId="CharChar">
    <w:name w:val="Char Char"/>
    <w:basedOn w:val="a"/>
    <w:link w:val="CharCharChar"/>
    <w:rsid w:val="002C4928"/>
    <w:pPr>
      <w:suppressAutoHyphens w:val="0"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CharCharChar">
    <w:name w:val="Char Char Char"/>
    <w:link w:val="CharChar"/>
    <w:rsid w:val="002C4928"/>
    <w:rPr>
      <w:rFonts w:ascii="Tahoma" w:hAnsi="Tahoma"/>
      <w:lang w:val="en-US" w:eastAsia="en-US"/>
    </w:rPr>
  </w:style>
  <w:style w:type="paragraph" w:customStyle="1" w:styleId="CharChar1">
    <w:name w:val="Char Char1"/>
    <w:basedOn w:val="a"/>
    <w:rsid w:val="002C4928"/>
    <w:pPr>
      <w:suppressAutoHyphens w:val="0"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Chard">
    <w:name w:val="Χάρτης εγγράφου Char"/>
    <w:link w:val="aff8"/>
    <w:semiHidden/>
    <w:rsid w:val="002C4928"/>
    <w:rPr>
      <w:rFonts w:ascii="Tahoma" w:hAnsi="Tahoma" w:cs="Tahoma"/>
      <w:b/>
      <w:sz w:val="24"/>
      <w:szCs w:val="18"/>
      <w:shd w:val="clear" w:color="auto" w:fill="000080"/>
    </w:rPr>
  </w:style>
  <w:style w:type="paragraph" w:styleId="aff8">
    <w:name w:val="Document Map"/>
    <w:basedOn w:val="a"/>
    <w:link w:val="Chard"/>
    <w:semiHidden/>
    <w:rsid w:val="002C4928"/>
    <w:pPr>
      <w:shd w:val="clear" w:color="auto" w:fill="000080"/>
      <w:suppressAutoHyphens w:val="0"/>
      <w:spacing w:after="0"/>
      <w:jc w:val="left"/>
    </w:pPr>
    <w:rPr>
      <w:rFonts w:ascii="Tahoma" w:hAnsi="Tahoma" w:cs="Tahoma"/>
      <w:b/>
      <w:sz w:val="24"/>
      <w:szCs w:val="18"/>
      <w:lang w:val="el-GR" w:eastAsia="el-GR"/>
    </w:rPr>
  </w:style>
  <w:style w:type="character" w:customStyle="1" w:styleId="Char13">
    <w:name w:val="Χάρτης εγγράφου Char1"/>
    <w:basedOn w:val="a0"/>
    <w:uiPriority w:val="99"/>
    <w:semiHidden/>
    <w:rsid w:val="002C4928"/>
    <w:rPr>
      <w:rFonts w:ascii="Segoe UI" w:hAnsi="Segoe UI" w:cs="Segoe UI"/>
      <w:sz w:val="16"/>
      <w:szCs w:val="16"/>
      <w:lang w:val="en-GB" w:eastAsia="ar-SA"/>
    </w:rPr>
  </w:style>
  <w:style w:type="character" w:customStyle="1" w:styleId="3Char0">
    <w:name w:val="Σώμα κείμενου με εσοχή 3 Char"/>
    <w:link w:val="35"/>
    <w:uiPriority w:val="99"/>
    <w:semiHidden/>
    <w:rsid w:val="002C4928"/>
    <w:rPr>
      <w:rFonts w:ascii="Microsoft Sans Serif" w:hAnsi="Microsoft Sans Serif"/>
      <w:b/>
      <w:sz w:val="16"/>
      <w:szCs w:val="16"/>
      <w:lang w:val="x-none" w:eastAsia="x-none"/>
    </w:rPr>
  </w:style>
  <w:style w:type="paragraph" w:styleId="35">
    <w:name w:val="Body Text Indent 3"/>
    <w:basedOn w:val="a"/>
    <w:link w:val="3Char0"/>
    <w:uiPriority w:val="99"/>
    <w:semiHidden/>
    <w:unhideWhenUsed/>
    <w:rsid w:val="002C4928"/>
    <w:pPr>
      <w:suppressAutoHyphens w:val="0"/>
      <w:ind w:left="283"/>
      <w:jc w:val="left"/>
    </w:pPr>
    <w:rPr>
      <w:rFonts w:ascii="Microsoft Sans Serif" w:hAnsi="Microsoft Sans Serif" w:cs="Times New Roman"/>
      <w:b/>
      <w:sz w:val="16"/>
      <w:szCs w:val="16"/>
      <w:lang w:val="x-none" w:eastAsia="x-none"/>
    </w:rPr>
  </w:style>
  <w:style w:type="character" w:customStyle="1" w:styleId="3Char1">
    <w:name w:val="Σώμα κείμενου με εσοχή 3 Char1"/>
    <w:basedOn w:val="a0"/>
    <w:uiPriority w:val="99"/>
    <w:semiHidden/>
    <w:rsid w:val="002C4928"/>
    <w:rPr>
      <w:rFonts w:ascii="Calibri" w:hAnsi="Calibri" w:cs="Calibri"/>
      <w:sz w:val="16"/>
      <w:szCs w:val="16"/>
      <w:lang w:val="en-GB" w:eastAsia="ar-SA"/>
    </w:rPr>
  </w:style>
  <w:style w:type="paragraph" w:customStyle="1" w:styleId="aff9">
    <w:name w:val="ΣτυλΔημοσιότητας"/>
    <w:basedOn w:val="1"/>
    <w:autoRedefine/>
    <w:rsid w:val="002C4928"/>
    <w:pPr>
      <w:keepLines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num" w:pos="0"/>
        <w:tab w:val="left" w:pos="567"/>
        <w:tab w:val="left" w:pos="851"/>
      </w:tabs>
      <w:overflowPunct w:val="0"/>
      <w:autoSpaceDE w:val="0"/>
      <w:autoSpaceDN w:val="0"/>
      <w:adjustRightInd w:val="0"/>
      <w:spacing w:before="480" w:after="0" w:line="360" w:lineRule="auto"/>
      <w:textAlignment w:val="baseline"/>
      <w:outlineLvl w:val="9"/>
    </w:pPr>
    <w:rPr>
      <w:rFonts w:ascii="Verdana" w:hAnsi="Verdana"/>
      <w:caps/>
      <w:sz w:val="22"/>
      <w:szCs w:val="22"/>
      <w:lang w:val="el-GR" w:eastAsia="en-US"/>
    </w:rPr>
  </w:style>
  <w:style w:type="paragraph" w:customStyle="1" w:styleId="Bodytext1">
    <w:name w:val="Body text1"/>
    <w:basedOn w:val="a"/>
    <w:rsid w:val="002C4928"/>
    <w:pPr>
      <w:widowControl w:val="0"/>
      <w:shd w:val="clear" w:color="auto" w:fill="FFFFFF"/>
      <w:suppressAutoHyphens w:val="0"/>
      <w:spacing w:after="480" w:line="274" w:lineRule="exact"/>
      <w:ind w:hanging="360"/>
    </w:pPr>
    <w:rPr>
      <w:rFonts w:ascii="Times New Roman" w:hAnsi="Times New Roman" w:cs="Times New Roman"/>
      <w:i/>
      <w:iCs/>
      <w:sz w:val="23"/>
      <w:szCs w:val="23"/>
      <w:shd w:val="clear" w:color="auto" w:fill="FFFFFF"/>
      <w:lang w:val="x-none" w:eastAsia="x-none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C4928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Heading3a">
    <w:name w:val="Heading 3a"/>
    <w:basedOn w:val="3"/>
    <w:rsid w:val="002C4928"/>
    <w:pPr>
      <w:keepNext w:val="0"/>
      <w:numPr>
        <w:ilvl w:val="2"/>
      </w:numPr>
      <w:tabs>
        <w:tab w:val="num" w:pos="720"/>
      </w:tabs>
      <w:suppressAutoHyphens w:val="0"/>
      <w:spacing w:after="120" w:line="360" w:lineRule="auto"/>
      <w:ind w:left="720" w:hanging="720"/>
    </w:pPr>
    <w:rPr>
      <w:rFonts w:ascii="Times New Roman" w:hAnsi="Times New Roman"/>
      <w:bCs w:val="0"/>
      <w:color w:val="000000"/>
      <w:szCs w:val="20"/>
      <w:lang w:val="el-GR" w:eastAsia="en-US"/>
    </w:rPr>
  </w:style>
  <w:style w:type="paragraph" w:customStyle="1" w:styleId="Heading4a">
    <w:name w:val="Heading 4a"/>
    <w:basedOn w:val="4"/>
    <w:rsid w:val="002C4928"/>
    <w:pPr>
      <w:keepNext w:val="0"/>
      <w:numPr>
        <w:ilvl w:val="3"/>
      </w:numPr>
      <w:tabs>
        <w:tab w:val="num" w:pos="864"/>
      </w:tabs>
      <w:suppressAutoHyphens w:val="0"/>
      <w:spacing w:before="60" w:line="360" w:lineRule="auto"/>
      <w:ind w:left="864" w:hanging="864"/>
    </w:pPr>
    <w:rPr>
      <w:rFonts w:ascii="Times New Roman" w:hAnsi="Times New Roman"/>
      <w:b w:val="0"/>
      <w:bCs w:val="0"/>
      <w:snapToGrid w:val="0"/>
      <w:color w:val="000000"/>
      <w:sz w:val="20"/>
      <w:szCs w:val="20"/>
      <w:lang w:val="el-GR" w:eastAsia="en-US"/>
    </w:rPr>
  </w:style>
  <w:style w:type="character" w:customStyle="1" w:styleId="StyleBlack1">
    <w:name w:val="Style Black1"/>
    <w:rsid w:val="002C4928"/>
    <w:rPr>
      <w:color w:val="000000"/>
      <w:sz w:val="16"/>
    </w:rPr>
  </w:style>
  <w:style w:type="character" w:customStyle="1" w:styleId="2Char0">
    <w:name w:val="Σώμα κείμενου με εσοχή 2 Char"/>
    <w:link w:val="2b"/>
    <w:uiPriority w:val="99"/>
    <w:semiHidden/>
    <w:rsid w:val="002C4928"/>
    <w:rPr>
      <w:rFonts w:ascii="Microsoft Sans Serif" w:hAnsi="Microsoft Sans Serif"/>
      <w:b/>
      <w:sz w:val="24"/>
      <w:szCs w:val="18"/>
      <w:lang w:val="x-none" w:eastAsia="x-none"/>
    </w:rPr>
  </w:style>
  <w:style w:type="paragraph" w:styleId="2b">
    <w:name w:val="Body Text Indent 2"/>
    <w:basedOn w:val="a"/>
    <w:link w:val="2Char0"/>
    <w:uiPriority w:val="99"/>
    <w:semiHidden/>
    <w:unhideWhenUsed/>
    <w:rsid w:val="002C4928"/>
    <w:pPr>
      <w:suppressAutoHyphens w:val="0"/>
      <w:spacing w:line="480" w:lineRule="auto"/>
      <w:ind w:left="283"/>
      <w:jc w:val="left"/>
    </w:pPr>
    <w:rPr>
      <w:rFonts w:ascii="Microsoft Sans Serif" w:hAnsi="Microsoft Sans Serif" w:cs="Times New Roman"/>
      <w:b/>
      <w:sz w:val="24"/>
      <w:szCs w:val="18"/>
      <w:lang w:val="x-none" w:eastAsia="x-none"/>
    </w:rPr>
  </w:style>
  <w:style w:type="character" w:customStyle="1" w:styleId="2Char1">
    <w:name w:val="Σώμα κείμενου με εσοχή 2 Char1"/>
    <w:basedOn w:val="a0"/>
    <w:uiPriority w:val="99"/>
    <w:semiHidden/>
    <w:rsid w:val="002C4928"/>
    <w:rPr>
      <w:rFonts w:ascii="Calibri" w:hAnsi="Calibri" w:cs="Calibri"/>
      <w:sz w:val="22"/>
      <w:szCs w:val="24"/>
      <w:lang w:val="en-GB" w:eastAsia="ar-SA"/>
    </w:rPr>
  </w:style>
  <w:style w:type="paragraph" w:styleId="36">
    <w:name w:val="Body Text 3"/>
    <w:basedOn w:val="a"/>
    <w:link w:val="3Char2"/>
    <w:rsid w:val="002C4928"/>
    <w:pPr>
      <w:suppressAutoHyphens w:val="0"/>
      <w:jc w:val="left"/>
    </w:pPr>
    <w:rPr>
      <w:rFonts w:ascii="Microsoft Sans Serif" w:hAnsi="Microsoft Sans Serif" w:cs="Times New Roman"/>
      <w:b/>
      <w:sz w:val="16"/>
      <w:szCs w:val="16"/>
      <w:lang w:val="x-none" w:eastAsia="x-none"/>
    </w:rPr>
  </w:style>
  <w:style w:type="character" w:customStyle="1" w:styleId="3Char2">
    <w:name w:val="Σώμα κείμενου 3 Char"/>
    <w:basedOn w:val="a0"/>
    <w:link w:val="36"/>
    <w:rsid w:val="002C4928"/>
    <w:rPr>
      <w:rFonts w:ascii="Microsoft Sans Serif" w:hAnsi="Microsoft Sans Serif"/>
      <w:b/>
      <w:sz w:val="16"/>
      <w:szCs w:val="16"/>
      <w:lang w:val="x-none" w:eastAsia="x-none"/>
    </w:rPr>
  </w:style>
  <w:style w:type="paragraph" w:customStyle="1" w:styleId="SmallLetters">
    <w:name w:val="Small Letters"/>
    <w:basedOn w:val="a"/>
    <w:rsid w:val="002C4928"/>
    <w:pPr>
      <w:suppressAutoHyphens w:val="0"/>
      <w:spacing w:after="240"/>
      <w:jc w:val="center"/>
    </w:pPr>
    <w:rPr>
      <w:rFonts w:ascii="Times New Roman" w:hAnsi="Times New Roman" w:cs="Times New Roman"/>
      <w:sz w:val="20"/>
      <w:szCs w:val="20"/>
      <w:lang w:val="el-GR" w:eastAsia="en-US"/>
    </w:rPr>
  </w:style>
  <w:style w:type="paragraph" w:customStyle="1" w:styleId="Tabletext">
    <w:name w:val="Table text"/>
    <w:basedOn w:val="a"/>
    <w:rsid w:val="002C4928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0"/>
      <w:lang w:val="el-GR" w:eastAsia="en-US"/>
    </w:rPr>
  </w:style>
  <w:style w:type="character" w:customStyle="1" w:styleId="Bodytext10ptSpacing0pt">
    <w:name w:val="Body text + 10 pt;Spacing 0 pt"/>
    <w:rsid w:val="002C4928"/>
    <w:rPr>
      <w:rFonts w:ascii="Tahoma" w:eastAsia="Tahoma" w:hAnsi="Tahoma" w:cs="Tahoma"/>
      <w:b/>
      <w:bCs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el-GR" w:bidi="ar-SA"/>
    </w:rPr>
  </w:style>
  <w:style w:type="character" w:customStyle="1" w:styleId="BodytextTimesNewRoman75ptSpacing0pt">
    <w:name w:val="Body text + Times New Roman;7;5 pt;Spacing 0 pt"/>
    <w:rsid w:val="002C492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el-GR" w:bidi="ar-SA"/>
    </w:rPr>
  </w:style>
  <w:style w:type="character" w:customStyle="1" w:styleId="BodytextTimesNewRoman8ptSpacing0pt">
    <w:name w:val="Body text + Times New Roman;8 pt;Spacing 0 pt"/>
    <w:rsid w:val="002C492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el-GR" w:bidi="ar-SA"/>
    </w:rPr>
  </w:style>
  <w:style w:type="paragraph" w:customStyle="1" w:styleId="2c">
    <w:name w:val="Σώμα κειμένου2"/>
    <w:basedOn w:val="a"/>
    <w:rsid w:val="002C4928"/>
    <w:pPr>
      <w:widowControl w:val="0"/>
      <w:shd w:val="clear" w:color="auto" w:fill="FFFFFF"/>
      <w:suppressAutoHyphens w:val="0"/>
      <w:spacing w:before="300" w:after="0" w:line="206" w:lineRule="exact"/>
      <w:jc w:val="left"/>
    </w:pPr>
    <w:rPr>
      <w:rFonts w:ascii="Tahoma" w:eastAsia="Tahoma" w:hAnsi="Tahoma" w:cs="Tahoma"/>
      <w:b/>
      <w:bCs/>
      <w:spacing w:val="-4"/>
      <w:sz w:val="17"/>
      <w:szCs w:val="17"/>
      <w:lang w:val="el-GR" w:eastAsia="el-GR"/>
    </w:rPr>
  </w:style>
  <w:style w:type="character" w:customStyle="1" w:styleId="DeltaViewInsertion">
    <w:name w:val="DeltaView Insertion"/>
    <w:rsid w:val="002C4928"/>
    <w:rPr>
      <w:b/>
      <w:i/>
      <w:spacing w:val="0"/>
      <w:lang w:val="el-GR"/>
    </w:rPr>
  </w:style>
  <w:style w:type="character" w:customStyle="1" w:styleId="NormalBoldChar">
    <w:name w:val="NormalBold Char"/>
    <w:rsid w:val="002C492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C4928"/>
    <w:pPr>
      <w:keepNext/>
      <w:spacing w:before="120" w:after="360" w:line="276" w:lineRule="auto"/>
      <w:jc w:val="center"/>
    </w:pPr>
    <w:rPr>
      <w:b/>
      <w:kern w:val="1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2C492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zh-CN"/>
    </w:rPr>
  </w:style>
  <w:style w:type="paragraph" w:customStyle="1" w:styleId="110">
    <w:name w:val="Επικεφαλίδα 11"/>
    <w:basedOn w:val="a"/>
    <w:uiPriority w:val="1"/>
    <w:qFormat/>
    <w:rsid w:val="002C4928"/>
    <w:pPr>
      <w:widowControl w:val="0"/>
      <w:suppressAutoHyphens w:val="0"/>
      <w:spacing w:after="0"/>
      <w:ind w:left="118"/>
      <w:jc w:val="left"/>
      <w:outlineLvl w:val="1"/>
    </w:pPr>
    <w:rPr>
      <w:rFonts w:eastAsia="Calibri" w:cs="Times New Roman"/>
      <w:b/>
      <w:bCs/>
      <w:szCs w:val="22"/>
      <w:lang w:val="en-US" w:eastAsia="en-US"/>
    </w:rPr>
  </w:style>
  <w:style w:type="paragraph" w:customStyle="1" w:styleId="11">
    <w:name w:val="Επικεφαλίδα 11"/>
    <w:basedOn w:val="a"/>
    <w:link w:val="Heading1Char"/>
    <w:uiPriority w:val="99"/>
    <w:qFormat/>
    <w:rsid w:val="002C4928"/>
    <w:pPr>
      <w:suppressAutoHyphens w:val="0"/>
      <w:spacing w:beforeAutospacing="1" w:after="200" w:afterAutospacing="1"/>
      <w:jc w:val="left"/>
      <w:outlineLvl w:val="0"/>
    </w:pPr>
    <w:rPr>
      <w:rFonts w:ascii="Arial" w:hAnsi="Arial" w:cs="Arial"/>
      <w:b/>
      <w:bCs/>
      <w:color w:val="333399"/>
      <w:sz w:val="28"/>
      <w:szCs w:val="32"/>
      <w:lang w:val="en-US" w:eastAsia="el-GR"/>
    </w:rPr>
  </w:style>
  <w:style w:type="paragraph" w:customStyle="1" w:styleId="410">
    <w:name w:val="Επικεφαλίδα 41"/>
    <w:basedOn w:val="a"/>
    <w:next w:val="a"/>
    <w:link w:val="Heading4Char1"/>
    <w:qFormat/>
    <w:rsid w:val="002C4928"/>
    <w:pPr>
      <w:keepNext/>
      <w:tabs>
        <w:tab w:val="left" w:pos="2268"/>
      </w:tabs>
      <w:suppressAutoHyphens w:val="0"/>
      <w:spacing w:before="240" w:after="240"/>
      <w:jc w:val="left"/>
      <w:outlineLvl w:val="3"/>
    </w:pPr>
    <w:rPr>
      <w:rFonts w:ascii="Tahoma" w:hAnsi="Tahoma" w:cs="Times New Roman"/>
      <w:b/>
      <w:sz w:val="20"/>
      <w:szCs w:val="20"/>
      <w:lang w:val="x-none" w:eastAsia="en-US"/>
    </w:rPr>
  </w:style>
  <w:style w:type="character" w:customStyle="1" w:styleId="Heading4Char1">
    <w:name w:val="Heading 4 Char1"/>
    <w:link w:val="410"/>
    <w:qFormat/>
    <w:rsid w:val="002C4928"/>
    <w:rPr>
      <w:rFonts w:ascii="Tahoma" w:hAnsi="Tahoma"/>
      <w:b/>
      <w:lang w:val="x-none" w:eastAsia="en-US"/>
    </w:rPr>
  </w:style>
  <w:style w:type="character" w:customStyle="1" w:styleId="ListLabel1">
    <w:name w:val="ListLabel 1"/>
    <w:rsid w:val="002C4928"/>
    <w:rPr>
      <w:rFonts w:cs="Times New Roman"/>
    </w:rPr>
  </w:style>
  <w:style w:type="character" w:customStyle="1" w:styleId="ListLabel2">
    <w:name w:val="ListLabel 2"/>
    <w:rsid w:val="002C4928"/>
    <w:rPr>
      <w:rFonts w:cs="Times New Roman"/>
    </w:rPr>
  </w:style>
  <w:style w:type="character" w:customStyle="1" w:styleId="ListLabel3">
    <w:name w:val="ListLabel 3"/>
    <w:rsid w:val="002C4928"/>
    <w:rPr>
      <w:rFonts w:cs="Times New Roman"/>
    </w:rPr>
  </w:style>
  <w:style w:type="character" w:customStyle="1" w:styleId="ListLabel4">
    <w:name w:val="ListLabel 4"/>
    <w:rsid w:val="002C4928"/>
    <w:rPr>
      <w:rFonts w:cs="Times New Roman"/>
    </w:rPr>
  </w:style>
  <w:style w:type="character" w:customStyle="1" w:styleId="ListLabel5">
    <w:name w:val="ListLabel 5"/>
    <w:rsid w:val="002C4928"/>
    <w:rPr>
      <w:rFonts w:cs="Times New Roman"/>
    </w:rPr>
  </w:style>
  <w:style w:type="character" w:customStyle="1" w:styleId="ListLabel6">
    <w:name w:val="ListLabel 6"/>
    <w:rsid w:val="002C4928"/>
    <w:rPr>
      <w:rFonts w:cs="Times New Roman"/>
    </w:rPr>
  </w:style>
  <w:style w:type="character" w:customStyle="1" w:styleId="ListLabel7">
    <w:name w:val="ListLabel 7"/>
    <w:rsid w:val="002C4928"/>
    <w:rPr>
      <w:rFonts w:cs="Times New Roman"/>
    </w:rPr>
  </w:style>
  <w:style w:type="character" w:customStyle="1" w:styleId="ListLabel8">
    <w:name w:val="ListLabel 8"/>
    <w:rsid w:val="002C4928"/>
    <w:rPr>
      <w:rFonts w:cs="Times New Roman"/>
    </w:rPr>
  </w:style>
  <w:style w:type="character" w:customStyle="1" w:styleId="ListLabel9">
    <w:name w:val="ListLabel 9"/>
    <w:rsid w:val="002C4928"/>
    <w:rPr>
      <w:rFonts w:ascii="Arial" w:hAnsi="Arial" w:cs="Times New Roman"/>
    </w:rPr>
  </w:style>
  <w:style w:type="character" w:customStyle="1" w:styleId="ListLabel10">
    <w:name w:val="ListLabel 10"/>
    <w:rsid w:val="002C4928"/>
    <w:rPr>
      <w:rFonts w:cs="Courier New"/>
    </w:rPr>
  </w:style>
  <w:style w:type="character" w:customStyle="1" w:styleId="ListLabel11">
    <w:name w:val="ListLabel 11"/>
    <w:rsid w:val="002C4928"/>
    <w:rPr>
      <w:rFonts w:cs="Courier New"/>
    </w:rPr>
  </w:style>
  <w:style w:type="character" w:customStyle="1" w:styleId="ListLabel12">
    <w:name w:val="ListLabel 12"/>
    <w:rsid w:val="002C4928"/>
    <w:rPr>
      <w:rFonts w:cs="Courier New"/>
    </w:rPr>
  </w:style>
  <w:style w:type="character" w:customStyle="1" w:styleId="ListLabel13">
    <w:name w:val="ListLabel 13"/>
    <w:rsid w:val="002C4928"/>
    <w:rPr>
      <w:rFonts w:cs="Times New Roman"/>
    </w:rPr>
  </w:style>
  <w:style w:type="character" w:customStyle="1" w:styleId="ListLabel14">
    <w:name w:val="ListLabel 14"/>
    <w:rsid w:val="002C4928"/>
    <w:rPr>
      <w:rFonts w:cs="Times New Roman"/>
    </w:rPr>
  </w:style>
  <w:style w:type="character" w:customStyle="1" w:styleId="ListLabel15">
    <w:name w:val="ListLabel 15"/>
    <w:rsid w:val="002C4928"/>
    <w:rPr>
      <w:rFonts w:cs="Times New Roman"/>
    </w:rPr>
  </w:style>
  <w:style w:type="character" w:customStyle="1" w:styleId="ListLabel16">
    <w:name w:val="ListLabel 16"/>
    <w:rsid w:val="002C4928"/>
    <w:rPr>
      <w:rFonts w:cs="Times New Roman"/>
    </w:rPr>
  </w:style>
  <w:style w:type="character" w:customStyle="1" w:styleId="ListLabel17">
    <w:name w:val="ListLabel 17"/>
    <w:rsid w:val="002C4928"/>
    <w:rPr>
      <w:rFonts w:cs="Times New Roman"/>
    </w:rPr>
  </w:style>
  <w:style w:type="character" w:customStyle="1" w:styleId="ListLabel18">
    <w:name w:val="ListLabel 18"/>
    <w:rsid w:val="002C4928"/>
    <w:rPr>
      <w:rFonts w:cs="Times New Roman"/>
    </w:rPr>
  </w:style>
  <w:style w:type="character" w:customStyle="1" w:styleId="ListLabel19">
    <w:name w:val="ListLabel 19"/>
    <w:rsid w:val="002C4928"/>
    <w:rPr>
      <w:rFonts w:cs="Times New Roman"/>
    </w:rPr>
  </w:style>
  <w:style w:type="character" w:customStyle="1" w:styleId="ListLabel20">
    <w:name w:val="ListLabel 20"/>
    <w:rsid w:val="002C4928"/>
    <w:rPr>
      <w:rFonts w:cs="Times New Roman"/>
    </w:rPr>
  </w:style>
  <w:style w:type="character" w:customStyle="1" w:styleId="ListLabel21">
    <w:name w:val="ListLabel 21"/>
    <w:rsid w:val="002C4928"/>
    <w:rPr>
      <w:rFonts w:cs="Times New Roman"/>
    </w:rPr>
  </w:style>
  <w:style w:type="character" w:customStyle="1" w:styleId="ListLabel22">
    <w:name w:val="ListLabel 22"/>
    <w:rsid w:val="002C4928"/>
    <w:rPr>
      <w:rFonts w:cs="Courier New"/>
    </w:rPr>
  </w:style>
  <w:style w:type="character" w:customStyle="1" w:styleId="ListLabel23">
    <w:name w:val="ListLabel 23"/>
    <w:rsid w:val="002C4928"/>
    <w:rPr>
      <w:rFonts w:cs="Courier New"/>
    </w:rPr>
  </w:style>
  <w:style w:type="character" w:customStyle="1" w:styleId="ListLabel24">
    <w:name w:val="ListLabel 24"/>
    <w:rsid w:val="002C4928"/>
    <w:rPr>
      <w:rFonts w:cs="Courier New"/>
    </w:rPr>
  </w:style>
  <w:style w:type="character" w:customStyle="1" w:styleId="ListLabel25">
    <w:name w:val="ListLabel 25"/>
    <w:rsid w:val="002C4928"/>
    <w:rPr>
      <w:rFonts w:cs="Courier New"/>
    </w:rPr>
  </w:style>
  <w:style w:type="character" w:customStyle="1" w:styleId="ListLabel26">
    <w:name w:val="ListLabel 26"/>
    <w:rsid w:val="002C4928"/>
    <w:rPr>
      <w:rFonts w:cs="Courier New"/>
    </w:rPr>
  </w:style>
  <w:style w:type="character" w:customStyle="1" w:styleId="ListLabel27">
    <w:name w:val="ListLabel 27"/>
    <w:rsid w:val="002C4928"/>
    <w:rPr>
      <w:rFonts w:cs="Courier New"/>
    </w:rPr>
  </w:style>
  <w:style w:type="character" w:customStyle="1" w:styleId="gi">
    <w:name w:val="gi"/>
    <w:rsid w:val="002C4928"/>
  </w:style>
  <w:style w:type="paragraph" w:customStyle="1" w:styleId="msonormal0">
    <w:name w:val="msonormal"/>
    <w:basedOn w:val="a"/>
    <w:rsid w:val="002C492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3">
    <w:name w:val="xl63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64">
    <w:name w:val="xl64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color w:val="000000"/>
      <w:sz w:val="18"/>
      <w:szCs w:val="18"/>
      <w:lang w:val="el-GR" w:eastAsia="el-GR"/>
    </w:rPr>
  </w:style>
  <w:style w:type="paragraph" w:customStyle="1" w:styleId="xl65">
    <w:name w:val="xl65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66">
    <w:name w:val="xl66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67">
    <w:name w:val="xl67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2C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character" w:styleId="affa">
    <w:name w:val="Unresolved Mention"/>
    <w:basedOn w:val="a0"/>
    <w:uiPriority w:val="99"/>
    <w:semiHidden/>
    <w:unhideWhenUsed/>
    <w:rsid w:val="00C2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D42F-8725-4A4B-A6B4-19FBF850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user</cp:lastModifiedBy>
  <cp:revision>3</cp:revision>
  <cp:lastPrinted>2023-12-27T10:10:00Z</cp:lastPrinted>
  <dcterms:created xsi:type="dcterms:W3CDTF">2023-12-27T12:44:00Z</dcterms:created>
  <dcterms:modified xsi:type="dcterms:W3CDTF">2023-12-27T12:45:00Z</dcterms:modified>
</cp:coreProperties>
</file>