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242BAB" w14:textId="5D6957FD" w:rsidR="003929DA" w:rsidRPr="00BD65F6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53961898"/>
      <w:r>
        <w:rPr>
          <w:lang w:val="el-GR"/>
        </w:rPr>
        <w:t xml:space="preserve">ΠΑΡΑΡΤΗΜΑ ΙV – </w:t>
      </w:r>
      <w:r w:rsidR="00413F1A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14:paraId="2AAC2746" w14:textId="77777777" w:rsidR="003929DA" w:rsidRDefault="003929DA">
      <w:pPr>
        <w:pStyle w:val="normalwithoutspacing"/>
        <w:spacing w:before="57" w:after="57"/>
      </w:pPr>
    </w:p>
    <w:p w14:paraId="5C7D1E63" w14:textId="77777777" w:rsidR="003725DB" w:rsidRPr="000A7D83" w:rsidRDefault="003725DB" w:rsidP="003725DB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14:paraId="4703998D" w14:textId="77777777" w:rsidR="003725DB" w:rsidRPr="000A7D83" w:rsidRDefault="003725DB" w:rsidP="003725DB">
      <w:pPr>
        <w:rPr>
          <w:rFonts w:asciiTheme="minorHAnsi" w:eastAsiaTheme="minorEastAsia" w:hAnsiTheme="minorHAnsi"/>
          <w:szCs w:val="22"/>
          <w:lang w:val="el-GR" w:eastAsia="el-GR"/>
        </w:rPr>
      </w:pPr>
    </w:p>
    <w:p w14:paraId="70268B0A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11B0F027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4BF9C2D6" w14:textId="77777777" w:rsidR="003725DB" w:rsidRDefault="003725DB" w:rsidP="003725DB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</w:t>
      </w:r>
      <w:r>
        <w:rPr>
          <w:rFonts w:asciiTheme="minorHAnsi" w:hAnsiTheme="minorHAnsi"/>
          <w:szCs w:val="22"/>
          <w:lang w:val="el-GR"/>
        </w:rPr>
        <w:t>α με τον πίνακα που ακολουθεί:</w:t>
      </w:r>
    </w:p>
    <w:p w14:paraId="47B46E33" w14:textId="1EBC8FA9" w:rsidR="003725DB" w:rsidRDefault="003725DB" w:rsidP="003725DB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Σε περίπτωση λάθους αναγραφής της τιμής υπερισχύει το ολογράφως έναντι του αριθμητικού.</w:t>
      </w:r>
    </w:p>
    <w:tbl>
      <w:tblPr>
        <w:tblStyle w:val="aff4"/>
        <w:tblW w:w="5000" w:type="pct"/>
        <w:jc w:val="center"/>
        <w:tblLook w:val="04A0" w:firstRow="1" w:lastRow="0" w:firstColumn="1" w:lastColumn="0" w:noHBand="0" w:noVBand="1"/>
      </w:tblPr>
      <w:tblGrid>
        <w:gridCol w:w="1353"/>
        <w:gridCol w:w="2769"/>
        <w:gridCol w:w="3324"/>
        <w:gridCol w:w="2182"/>
      </w:tblGrid>
      <w:tr w:rsidR="00332A6C" w:rsidRPr="008276DC" w14:paraId="09D5EA63" w14:textId="77777777" w:rsidTr="003916B1">
        <w:trPr>
          <w:trHeight w:val="277"/>
          <w:jc w:val="center"/>
        </w:trPr>
        <w:tc>
          <w:tcPr>
            <w:tcW w:w="703" w:type="pct"/>
            <w:shd w:val="clear" w:color="auto" w:fill="D5DCE4" w:themeFill="text2" w:themeFillTint="33"/>
          </w:tcPr>
          <w:p w14:paraId="223EFFA2" w14:textId="77777777" w:rsidR="00332A6C" w:rsidRPr="002F7E38" w:rsidRDefault="00332A6C" w:rsidP="003916B1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Α/Α</w:t>
            </w:r>
          </w:p>
        </w:tc>
        <w:tc>
          <w:tcPr>
            <w:tcW w:w="3164" w:type="pct"/>
            <w:gridSpan w:val="2"/>
            <w:shd w:val="clear" w:color="auto" w:fill="D5DCE4" w:themeFill="text2" w:themeFillTint="33"/>
            <w:vAlign w:val="center"/>
          </w:tcPr>
          <w:p w14:paraId="65E1B022" w14:textId="77777777" w:rsidR="00332A6C" w:rsidRPr="008276DC" w:rsidRDefault="00332A6C" w:rsidP="003916B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276DC">
              <w:rPr>
                <w:rFonts w:ascii="Arial" w:hAnsi="Arial" w:cs="Arial"/>
                <w:b/>
                <w:sz w:val="18"/>
              </w:rPr>
              <w:t>ΕΙΔΟΣ</w:t>
            </w:r>
          </w:p>
        </w:tc>
        <w:tc>
          <w:tcPr>
            <w:tcW w:w="1133" w:type="pct"/>
            <w:shd w:val="clear" w:color="auto" w:fill="D5DCE4" w:themeFill="text2" w:themeFillTint="33"/>
            <w:vAlign w:val="center"/>
          </w:tcPr>
          <w:p w14:paraId="1E2EF0BB" w14:textId="77777777" w:rsidR="00332A6C" w:rsidRPr="008D065A" w:rsidRDefault="00332A6C" w:rsidP="003916B1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ΤΙΜΗ ΜΟΝΑΔΑΣ € (ΧΩΡΙΣ ΦΠΑ)</w:t>
            </w:r>
          </w:p>
        </w:tc>
      </w:tr>
      <w:tr w:rsidR="003C6B86" w:rsidRPr="00CE6F25" w14:paraId="253E42D4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4D9CC10A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1</w:t>
            </w:r>
          </w:p>
        </w:tc>
        <w:tc>
          <w:tcPr>
            <w:tcW w:w="3164" w:type="pct"/>
            <w:gridSpan w:val="2"/>
          </w:tcPr>
          <w:p w14:paraId="11A66FA8" w14:textId="77777777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  <w:t>ΚΛΙΜ-9</w:t>
            </w:r>
          </w:p>
        </w:tc>
        <w:tc>
          <w:tcPr>
            <w:tcW w:w="1133" w:type="pct"/>
            <w:vAlign w:val="center"/>
          </w:tcPr>
          <w:p w14:paraId="39163D66" w14:textId="27A6A1F5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5DD39C01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60969183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2</w:t>
            </w:r>
          </w:p>
        </w:tc>
        <w:tc>
          <w:tcPr>
            <w:tcW w:w="3164" w:type="pct"/>
            <w:gridSpan w:val="2"/>
          </w:tcPr>
          <w:p w14:paraId="0B5927E8" w14:textId="77777777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  <w:t>ΚΛΙΜ-1</w:t>
            </w: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2</w:t>
            </w:r>
          </w:p>
        </w:tc>
        <w:tc>
          <w:tcPr>
            <w:tcW w:w="1133" w:type="pct"/>
            <w:vAlign w:val="center"/>
          </w:tcPr>
          <w:p w14:paraId="765CB689" w14:textId="3EA00B4C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0A8EBA51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1A14C47B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3</w:t>
            </w:r>
          </w:p>
        </w:tc>
        <w:tc>
          <w:tcPr>
            <w:tcW w:w="3164" w:type="pct"/>
            <w:gridSpan w:val="2"/>
          </w:tcPr>
          <w:p w14:paraId="29C26EAA" w14:textId="77777777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  <w:t>ΚΛΙΜ-</w:t>
            </w: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n-GB"/>
              </w:rPr>
              <w:t>18</w:t>
            </w:r>
          </w:p>
        </w:tc>
        <w:tc>
          <w:tcPr>
            <w:tcW w:w="1133" w:type="pct"/>
            <w:vAlign w:val="center"/>
          </w:tcPr>
          <w:p w14:paraId="231C2A47" w14:textId="1CDE2D8A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4C9D34C2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208E64B5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4</w:t>
            </w:r>
          </w:p>
        </w:tc>
        <w:tc>
          <w:tcPr>
            <w:tcW w:w="3164" w:type="pct"/>
            <w:gridSpan w:val="2"/>
          </w:tcPr>
          <w:p w14:paraId="11BA3ED6" w14:textId="77777777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  <w:t>ΚΛΙΜ-2</w:t>
            </w: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4</w:t>
            </w:r>
          </w:p>
        </w:tc>
        <w:tc>
          <w:tcPr>
            <w:tcW w:w="1133" w:type="pct"/>
            <w:vAlign w:val="center"/>
          </w:tcPr>
          <w:p w14:paraId="31094B5E" w14:textId="1285D330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7F103DA8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45FDC7A0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3164" w:type="pct"/>
            <w:gridSpan w:val="2"/>
          </w:tcPr>
          <w:p w14:paraId="33E0141A" w14:textId="77777777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  <w:r w:rsidRPr="00A55506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ΔΑΠ-ΟΡΟΦ-24</w:t>
            </w:r>
          </w:p>
        </w:tc>
        <w:tc>
          <w:tcPr>
            <w:tcW w:w="1133" w:type="pct"/>
            <w:vAlign w:val="center"/>
          </w:tcPr>
          <w:p w14:paraId="366FEE28" w14:textId="330399ED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C6B86" w:rsidRPr="00CE6F25" w14:paraId="77B751DC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2D1A6106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6</w:t>
            </w:r>
          </w:p>
        </w:tc>
        <w:tc>
          <w:tcPr>
            <w:tcW w:w="3164" w:type="pct"/>
            <w:gridSpan w:val="2"/>
          </w:tcPr>
          <w:p w14:paraId="6808FAEB" w14:textId="77777777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  <w:r w:rsidRPr="00A55506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ΔΑΠ-ΟΡΟΦ-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42</w:t>
            </w:r>
          </w:p>
        </w:tc>
        <w:tc>
          <w:tcPr>
            <w:tcW w:w="1133" w:type="pct"/>
            <w:vAlign w:val="center"/>
          </w:tcPr>
          <w:p w14:paraId="3B8EFE1C" w14:textId="2C34E97F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C6B86" w:rsidRPr="00CE6F25" w14:paraId="1B9BC969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4ECC4F05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7</w:t>
            </w:r>
          </w:p>
        </w:tc>
        <w:tc>
          <w:tcPr>
            <w:tcW w:w="3164" w:type="pct"/>
            <w:gridSpan w:val="2"/>
          </w:tcPr>
          <w:p w14:paraId="0F005474" w14:textId="77777777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ΝΤΟΥΛ-48</w:t>
            </w:r>
          </w:p>
        </w:tc>
        <w:tc>
          <w:tcPr>
            <w:tcW w:w="1133" w:type="pct"/>
            <w:vAlign w:val="center"/>
          </w:tcPr>
          <w:p w14:paraId="1AB48D41" w14:textId="04EE8329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C6B86" w:rsidRPr="00CE6F25" w14:paraId="14D914B8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428A8FF8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8</w:t>
            </w:r>
          </w:p>
        </w:tc>
        <w:tc>
          <w:tcPr>
            <w:tcW w:w="3164" w:type="pct"/>
            <w:gridSpan w:val="2"/>
          </w:tcPr>
          <w:p w14:paraId="58C1FA3A" w14:textId="77777777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Απεγκατάσταση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 xml:space="preserve"> παλιού κλιματιστικού</w:t>
            </w:r>
          </w:p>
        </w:tc>
        <w:tc>
          <w:tcPr>
            <w:tcW w:w="1133" w:type="pct"/>
            <w:vAlign w:val="center"/>
          </w:tcPr>
          <w:p w14:paraId="24A97ACF" w14:textId="4D2A5D16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B27574" w:rsidRPr="00B27574" w14:paraId="71E15BB5" w14:textId="77777777" w:rsidTr="00EA4498">
        <w:tblPrEx>
          <w:jc w:val="left"/>
        </w:tblPrEx>
        <w:trPr>
          <w:trHeight w:val="286"/>
        </w:trPr>
        <w:tc>
          <w:tcPr>
            <w:tcW w:w="703" w:type="pct"/>
          </w:tcPr>
          <w:p w14:paraId="26BE5A7A" w14:textId="0673373B" w:rsidR="00B27574" w:rsidRDefault="00B27574" w:rsidP="00B2757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27574">
              <w:rPr>
                <w:rFonts w:asciiTheme="minorHAnsi" w:hAnsiTheme="minorHAnsi" w:cstheme="minorHAnsi"/>
                <w:lang w:val="el-GR"/>
              </w:rPr>
              <w:t>9</w:t>
            </w:r>
          </w:p>
        </w:tc>
        <w:tc>
          <w:tcPr>
            <w:tcW w:w="3164" w:type="pct"/>
            <w:gridSpan w:val="2"/>
          </w:tcPr>
          <w:p w14:paraId="6FA1C6BF" w14:textId="0D1A768D" w:rsidR="00B27574" w:rsidRPr="00B27574" w:rsidRDefault="00B27574" w:rsidP="00B27574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B2757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ΑΝΤΛ-ΘΕΡΜ</w:t>
            </w:r>
          </w:p>
        </w:tc>
        <w:tc>
          <w:tcPr>
            <w:tcW w:w="1133" w:type="pct"/>
          </w:tcPr>
          <w:p w14:paraId="2C5271B8" w14:textId="6D4200BD" w:rsidR="00B27574" w:rsidRPr="00B27574" w:rsidRDefault="00B27574" w:rsidP="00B27574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725DB" w:rsidRPr="00162F5A" w14:paraId="5F069E2C" w14:textId="77777777" w:rsidTr="00AC20D1">
        <w:trPr>
          <w:trHeight w:val="493"/>
          <w:jc w:val="center"/>
        </w:trPr>
        <w:tc>
          <w:tcPr>
            <w:tcW w:w="3867" w:type="pct"/>
            <w:gridSpan w:val="3"/>
            <w:vAlign w:val="center"/>
          </w:tcPr>
          <w:p w14:paraId="6B7F13E4" w14:textId="77777777" w:rsidR="003725DB" w:rsidRPr="008D065A" w:rsidRDefault="003725DB" w:rsidP="00AC20D1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(ΑΡΙΘΜΗΤΙΚΩΣ)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52B090B" w14:textId="77777777" w:rsidR="003725DB" w:rsidRPr="008D065A" w:rsidRDefault="003725DB" w:rsidP="00AC20D1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3725DB" w:rsidRPr="00162F5A" w14:paraId="19A69B28" w14:textId="77777777" w:rsidTr="00AC20D1">
        <w:trPr>
          <w:trHeight w:val="493"/>
          <w:jc w:val="center"/>
        </w:trPr>
        <w:tc>
          <w:tcPr>
            <w:tcW w:w="2141" w:type="pct"/>
            <w:gridSpan w:val="2"/>
            <w:vAlign w:val="center"/>
          </w:tcPr>
          <w:p w14:paraId="1BEEDA26" w14:textId="77777777" w:rsidR="003725DB" w:rsidRPr="008D065A" w:rsidRDefault="003725DB" w:rsidP="00AC20D1">
            <w:pPr>
              <w:spacing w:after="0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</w:t>
            </w:r>
            <w:r w:rsidRPr="00B764B1">
              <w:rPr>
                <w:rFonts w:ascii="Arial" w:hAnsi="Arial" w:cs="Arial"/>
                <w:b/>
                <w:sz w:val="18"/>
                <w:lang w:val="el-GR"/>
              </w:rPr>
              <w:t>ΟΛΟΓΡΑΦΩΣ</w:t>
            </w:r>
            <w:r>
              <w:rPr>
                <w:rFonts w:ascii="Arial" w:hAnsi="Arial" w:cs="Arial"/>
                <w:b/>
                <w:sz w:val="18"/>
                <w:lang w:val="el-GR"/>
              </w:rPr>
              <w:t>)</w:t>
            </w:r>
          </w:p>
        </w:tc>
        <w:tc>
          <w:tcPr>
            <w:tcW w:w="2859" w:type="pct"/>
            <w:gridSpan w:val="2"/>
            <w:vAlign w:val="center"/>
          </w:tcPr>
          <w:p w14:paraId="3533A751" w14:textId="77777777" w:rsidR="003725DB" w:rsidRPr="008D065A" w:rsidRDefault="003725DB" w:rsidP="00AC20D1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14:paraId="279B0102" w14:textId="77777777" w:rsidR="003725D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0827B67" w14:textId="77777777" w:rsidR="003725DB" w:rsidRPr="002F53AF" w:rsidRDefault="003725DB" w:rsidP="003725DB">
      <w:pPr>
        <w:suppressAutoHyphens w:val="0"/>
        <w:spacing w:after="0"/>
        <w:rPr>
          <w:b/>
          <w:lang w:val="el-GR"/>
        </w:rPr>
      </w:pPr>
      <w:r w:rsidRPr="002F53AF">
        <w:rPr>
          <w:b/>
          <w:lang w:val="el-GR"/>
        </w:rPr>
        <w:t>Στις τιμές συμπεριλαμβάνεται το κόστος μεταφοράς και η εργασία τοποθέτησης των κλιματιστικών έως 2 μέτρα μαζί με τα απαραίτητα υλικά.</w:t>
      </w:r>
    </w:p>
    <w:p w14:paraId="28C4D172" w14:textId="1E1FE570" w:rsidR="003725DB" w:rsidRPr="002F53AF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b/>
          <w:lang w:val="el-GR"/>
        </w:rPr>
      </w:pPr>
      <w:r w:rsidRPr="002F53AF">
        <w:rPr>
          <w:b/>
          <w:lang w:val="el-GR"/>
        </w:rPr>
        <w:t xml:space="preserve">Για κάθε επιπλέον μέτρο η τιμή προσαυξάνεται κατά </w:t>
      </w:r>
      <w:r w:rsidR="00332A6C">
        <w:rPr>
          <w:b/>
          <w:lang w:val="el-GR"/>
        </w:rPr>
        <w:t>25</w:t>
      </w:r>
      <w:r w:rsidRPr="002F53AF">
        <w:rPr>
          <w:b/>
          <w:lang w:val="el-GR"/>
        </w:rPr>
        <w:t>,00 € χωρίς ΦΠΑ.</w:t>
      </w:r>
    </w:p>
    <w:p w14:paraId="21A3D0A4" w14:textId="77777777" w:rsidR="003725DB" w:rsidRPr="002F53AF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Στις</w:t>
      </w:r>
      <w:r w:rsidRPr="002F53AF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τιμές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συμπερι</w:t>
      </w:r>
      <w:r w:rsidRPr="002F53AF">
        <w:rPr>
          <w:rFonts w:asciiTheme="minorHAnsi" w:eastAsiaTheme="minorEastAsia" w:hAnsiTheme="minorHAnsi" w:cs="Times New Roman"/>
          <w:b/>
          <w:spacing w:val="1"/>
          <w:w w:val="105"/>
          <w:szCs w:val="22"/>
          <w:lang w:val="el-GR" w:eastAsia="el-GR"/>
        </w:rPr>
        <w:t>λ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αμβάνονται</w:t>
      </w:r>
      <w:r w:rsidRPr="002F53AF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παντός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είδους</w:t>
      </w:r>
      <w:r w:rsidRPr="002F53AF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κ</w:t>
      </w:r>
      <w:r w:rsidRPr="002F53AF">
        <w:rPr>
          <w:rFonts w:asciiTheme="minorHAnsi" w:eastAsiaTheme="minorEastAsia" w:hAnsiTheme="minorHAnsi" w:cs="Times New Roman"/>
          <w:b/>
          <w:spacing w:val="-1"/>
          <w:w w:val="105"/>
          <w:szCs w:val="22"/>
          <w:lang w:val="el-GR" w:eastAsia="el-GR"/>
        </w:rPr>
        <w:t>ρ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ατήσ</w:t>
      </w:r>
      <w:r w:rsidRPr="002F53AF">
        <w:rPr>
          <w:rFonts w:asciiTheme="minorHAnsi" w:eastAsiaTheme="minorEastAsia" w:hAnsiTheme="minorHAnsi" w:cs="Times New Roman"/>
          <w:b/>
          <w:spacing w:val="1"/>
          <w:w w:val="105"/>
          <w:szCs w:val="22"/>
          <w:lang w:val="el-GR" w:eastAsia="el-GR"/>
        </w:rPr>
        <w:t>ε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ις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που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βαρ</w:t>
      </w:r>
      <w:r w:rsidRPr="002F53AF">
        <w:rPr>
          <w:rFonts w:asciiTheme="minorHAnsi" w:eastAsiaTheme="minorEastAsia" w:hAnsiTheme="minorHAnsi" w:cs="Times New Roman"/>
          <w:b/>
          <w:spacing w:val="1"/>
          <w:w w:val="105"/>
          <w:szCs w:val="22"/>
          <w:lang w:val="el-GR" w:eastAsia="el-GR"/>
        </w:rPr>
        <w:t>ύ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νουν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τον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ανάδοχο.</w:t>
      </w:r>
    </w:p>
    <w:p w14:paraId="2487FAD6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FAE9802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 xml:space="preserve">Η σύγκριση των προσφορών θα γίνεται στη συνολική τιμή των </w:t>
      </w:r>
      <w:proofErr w:type="spellStart"/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>προσφερομένων</w:t>
      </w:r>
      <w:proofErr w:type="spellEnd"/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 xml:space="preserve"> ειδών χωρίς Φ.Π.Α.</w:t>
      </w:r>
    </w:p>
    <w:p w14:paraId="380A3FA9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7C38F7B1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308339C9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354CB0DB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5A299D6B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989063D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68C10901" w14:textId="77777777" w:rsidR="003725DB" w:rsidRPr="000A7D83" w:rsidRDefault="003725DB" w:rsidP="003725DB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14:paraId="50836A11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5C88EDEF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C1CC8E9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47545960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14:paraId="09F5A3B3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2F95CC1E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Υπογραφή‐Σφραγίδα)</w:t>
      </w:r>
    </w:p>
    <w:p w14:paraId="296B6E7D" w14:textId="69291C95" w:rsidR="00BC0A0D" w:rsidRDefault="00BC0A0D">
      <w:pPr>
        <w:pStyle w:val="normalwithoutspacing"/>
        <w:spacing w:before="57" w:after="57"/>
      </w:pPr>
      <w:bookmarkStart w:id="1" w:name="_GoBack"/>
      <w:bookmarkEnd w:id="1"/>
    </w:p>
    <w:sectPr w:rsidR="00BC0A0D" w:rsidSect="0069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DDFB8" w14:textId="77777777" w:rsidR="00150591" w:rsidRDefault="00150591">
      <w:pPr>
        <w:spacing w:after="0"/>
      </w:pPr>
      <w:r>
        <w:separator/>
      </w:r>
    </w:p>
  </w:endnote>
  <w:endnote w:type="continuationSeparator" w:id="0">
    <w:p w14:paraId="025CA3AF" w14:textId="77777777" w:rsidR="00150591" w:rsidRDefault="00150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979D" w14:textId="77777777" w:rsidR="00150591" w:rsidRDefault="001505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6655" w14:textId="77777777" w:rsidR="00150591" w:rsidRDefault="00150591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CEDBECA" w14:textId="5A67E58A" w:rsidR="00150591" w:rsidRDefault="00150591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4F6B" w14:textId="77777777" w:rsidR="00150591" w:rsidRDefault="00150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36AB" w14:textId="77777777" w:rsidR="00150591" w:rsidRDefault="00150591">
      <w:pPr>
        <w:spacing w:after="0"/>
      </w:pPr>
      <w:r>
        <w:separator/>
      </w:r>
    </w:p>
  </w:footnote>
  <w:footnote w:type="continuationSeparator" w:id="0">
    <w:p w14:paraId="48C8B948" w14:textId="77777777" w:rsidR="00150591" w:rsidRDefault="001505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23A" w14:textId="77777777" w:rsidR="00150591" w:rsidRDefault="001505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BC07" w14:textId="77777777" w:rsidR="00150591" w:rsidRDefault="001505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8B3D" w14:textId="77777777" w:rsidR="00150591" w:rsidRDefault="001505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8623A2F"/>
    <w:multiLevelType w:val="multilevel"/>
    <w:tmpl w:val="D38AF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2D1137A"/>
    <w:multiLevelType w:val="hybridMultilevel"/>
    <w:tmpl w:val="E3303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438C1"/>
    <w:multiLevelType w:val="hybridMultilevel"/>
    <w:tmpl w:val="31482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002156"/>
    <w:multiLevelType w:val="hybridMultilevel"/>
    <w:tmpl w:val="242AC4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40B87"/>
    <w:multiLevelType w:val="hybridMultilevel"/>
    <w:tmpl w:val="31482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543EA"/>
    <w:multiLevelType w:val="hybridMultilevel"/>
    <w:tmpl w:val="68E6C79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67F8"/>
    <w:multiLevelType w:val="hybridMultilevel"/>
    <w:tmpl w:val="E82A1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1682"/>
    <w:multiLevelType w:val="hybridMultilevel"/>
    <w:tmpl w:val="500AFFAA"/>
    <w:lvl w:ilvl="0" w:tplc="C23279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C6E"/>
    <w:multiLevelType w:val="hybridMultilevel"/>
    <w:tmpl w:val="76D2CB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71674EB8"/>
    <w:multiLevelType w:val="hybridMultilevel"/>
    <w:tmpl w:val="608A1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ADA567D"/>
    <w:multiLevelType w:val="hybridMultilevel"/>
    <w:tmpl w:val="92925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F0A8B"/>
    <w:multiLevelType w:val="hybridMultilevel"/>
    <w:tmpl w:val="31482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28"/>
  </w:num>
  <w:num w:numId="14">
    <w:abstractNumId w:val="20"/>
  </w:num>
  <w:num w:numId="15">
    <w:abstractNumId w:val="21"/>
  </w:num>
  <w:num w:numId="16">
    <w:abstractNumId w:val="26"/>
  </w:num>
  <w:num w:numId="17">
    <w:abstractNumId w:val="17"/>
  </w:num>
  <w:num w:numId="18">
    <w:abstractNumId w:val="14"/>
  </w:num>
  <w:num w:numId="19">
    <w:abstractNumId w:val="19"/>
  </w:num>
  <w:num w:numId="20">
    <w:abstractNumId w:val="24"/>
  </w:num>
  <w:num w:numId="21">
    <w:abstractNumId w:val="12"/>
  </w:num>
  <w:num w:numId="22">
    <w:abstractNumId w:val="11"/>
  </w:num>
  <w:num w:numId="23">
    <w:abstractNumId w:val="25"/>
  </w:num>
  <w:num w:numId="24">
    <w:abstractNumId w:val="27"/>
  </w:num>
  <w:num w:numId="25">
    <w:abstractNumId w:val="31"/>
  </w:num>
  <w:num w:numId="26">
    <w:abstractNumId w:val="32"/>
  </w:num>
  <w:num w:numId="27">
    <w:abstractNumId w:val="13"/>
  </w:num>
  <w:num w:numId="28">
    <w:abstractNumId w:val="16"/>
  </w:num>
  <w:num w:numId="29">
    <w:abstractNumId w:val="29"/>
  </w:num>
  <w:num w:numId="30">
    <w:abstractNumId w:val="23"/>
  </w:num>
  <w:num w:numId="31">
    <w:abstractNumId w:val="29"/>
  </w:num>
  <w:num w:numId="32">
    <w:abstractNumId w:val="22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0C5E"/>
    <w:rsid w:val="000012EE"/>
    <w:rsid w:val="0000375D"/>
    <w:rsid w:val="000040FD"/>
    <w:rsid w:val="00004465"/>
    <w:rsid w:val="0000656D"/>
    <w:rsid w:val="00006CEC"/>
    <w:rsid w:val="000072DB"/>
    <w:rsid w:val="00007CCA"/>
    <w:rsid w:val="000130D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3810"/>
    <w:rsid w:val="00034ABD"/>
    <w:rsid w:val="00037801"/>
    <w:rsid w:val="000421F7"/>
    <w:rsid w:val="00043016"/>
    <w:rsid w:val="00043E26"/>
    <w:rsid w:val="00045253"/>
    <w:rsid w:val="000457F6"/>
    <w:rsid w:val="00047387"/>
    <w:rsid w:val="000500DC"/>
    <w:rsid w:val="000521DC"/>
    <w:rsid w:val="00052C3D"/>
    <w:rsid w:val="00052D56"/>
    <w:rsid w:val="00053F6F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1C2B"/>
    <w:rsid w:val="00092932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B86"/>
    <w:rsid w:val="000A6A2D"/>
    <w:rsid w:val="000A6F04"/>
    <w:rsid w:val="000A6F90"/>
    <w:rsid w:val="000B1EE7"/>
    <w:rsid w:val="000B4E42"/>
    <w:rsid w:val="000C1E49"/>
    <w:rsid w:val="000C2D2C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E24"/>
    <w:rsid w:val="00103678"/>
    <w:rsid w:val="001036EA"/>
    <w:rsid w:val="00103DDF"/>
    <w:rsid w:val="00105314"/>
    <w:rsid w:val="001054CC"/>
    <w:rsid w:val="001073F8"/>
    <w:rsid w:val="001101C6"/>
    <w:rsid w:val="00110C30"/>
    <w:rsid w:val="0011109D"/>
    <w:rsid w:val="00111901"/>
    <w:rsid w:val="00111E0D"/>
    <w:rsid w:val="00112610"/>
    <w:rsid w:val="001164F4"/>
    <w:rsid w:val="00117635"/>
    <w:rsid w:val="001217F6"/>
    <w:rsid w:val="00122C70"/>
    <w:rsid w:val="00122DA3"/>
    <w:rsid w:val="00123C25"/>
    <w:rsid w:val="00125B0B"/>
    <w:rsid w:val="00127863"/>
    <w:rsid w:val="001317FF"/>
    <w:rsid w:val="001358DA"/>
    <w:rsid w:val="00136416"/>
    <w:rsid w:val="001365BB"/>
    <w:rsid w:val="00136C1B"/>
    <w:rsid w:val="00141F11"/>
    <w:rsid w:val="001434A8"/>
    <w:rsid w:val="00143712"/>
    <w:rsid w:val="00144E2E"/>
    <w:rsid w:val="0014575C"/>
    <w:rsid w:val="00146373"/>
    <w:rsid w:val="0015005C"/>
    <w:rsid w:val="00150591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2F5A"/>
    <w:rsid w:val="00164E1F"/>
    <w:rsid w:val="00165736"/>
    <w:rsid w:val="00166D03"/>
    <w:rsid w:val="00167980"/>
    <w:rsid w:val="00167F4B"/>
    <w:rsid w:val="00171EB5"/>
    <w:rsid w:val="00172FBA"/>
    <w:rsid w:val="001737BA"/>
    <w:rsid w:val="0017436B"/>
    <w:rsid w:val="00175691"/>
    <w:rsid w:val="001765C9"/>
    <w:rsid w:val="00176884"/>
    <w:rsid w:val="00177D6E"/>
    <w:rsid w:val="001815CB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3822"/>
    <w:rsid w:val="001A3F25"/>
    <w:rsid w:val="001A46F0"/>
    <w:rsid w:val="001A4FE4"/>
    <w:rsid w:val="001A7159"/>
    <w:rsid w:val="001A71FA"/>
    <w:rsid w:val="001A784D"/>
    <w:rsid w:val="001B060C"/>
    <w:rsid w:val="001B0B53"/>
    <w:rsid w:val="001B1284"/>
    <w:rsid w:val="001B1362"/>
    <w:rsid w:val="001B146C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D018B"/>
    <w:rsid w:val="001D2422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CC6"/>
    <w:rsid w:val="001E5219"/>
    <w:rsid w:val="001E6028"/>
    <w:rsid w:val="001E6F85"/>
    <w:rsid w:val="001E7CA0"/>
    <w:rsid w:val="001F0491"/>
    <w:rsid w:val="001F09DA"/>
    <w:rsid w:val="001F0AED"/>
    <w:rsid w:val="001F18E1"/>
    <w:rsid w:val="001F1DCF"/>
    <w:rsid w:val="001F2C91"/>
    <w:rsid w:val="001F45BE"/>
    <w:rsid w:val="001F4AC9"/>
    <w:rsid w:val="001F7E31"/>
    <w:rsid w:val="00200AB7"/>
    <w:rsid w:val="00200C6B"/>
    <w:rsid w:val="00204B65"/>
    <w:rsid w:val="00204DA6"/>
    <w:rsid w:val="00205CB7"/>
    <w:rsid w:val="00205EF0"/>
    <w:rsid w:val="00207038"/>
    <w:rsid w:val="0021260A"/>
    <w:rsid w:val="002128FF"/>
    <w:rsid w:val="00212D51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4E75"/>
    <w:rsid w:val="002552C0"/>
    <w:rsid w:val="00255761"/>
    <w:rsid w:val="00255DA3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1DB"/>
    <w:rsid w:val="00281C28"/>
    <w:rsid w:val="00281EC7"/>
    <w:rsid w:val="00282602"/>
    <w:rsid w:val="00282EBF"/>
    <w:rsid w:val="00283C02"/>
    <w:rsid w:val="00284053"/>
    <w:rsid w:val="00284BFD"/>
    <w:rsid w:val="00285BC5"/>
    <w:rsid w:val="00285FCF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1BBF"/>
    <w:rsid w:val="002A2BF9"/>
    <w:rsid w:val="002B0DE6"/>
    <w:rsid w:val="002B20BB"/>
    <w:rsid w:val="002B2B97"/>
    <w:rsid w:val="002B2D40"/>
    <w:rsid w:val="002B301E"/>
    <w:rsid w:val="002B5777"/>
    <w:rsid w:val="002B61F6"/>
    <w:rsid w:val="002B65A6"/>
    <w:rsid w:val="002C1220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3AF2"/>
    <w:rsid w:val="002E6277"/>
    <w:rsid w:val="002E6CB5"/>
    <w:rsid w:val="002E733A"/>
    <w:rsid w:val="002E7A08"/>
    <w:rsid w:val="002F3F94"/>
    <w:rsid w:val="002F4478"/>
    <w:rsid w:val="002F46A5"/>
    <w:rsid w:val="002F4DB0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169D"/>
    <w:rsid w:val="00312742"/>
    <w:rsid w:val="00312E7F"/>
    <w:rsid w:val="0031472F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5694"/>
    <w:rsid w:val="0032639F"/>
    <w:rsid w:val="003300B4"/>
    <w:rsid w:val="00330491"/>
    <w:rsid w:val="00332A6C"/>
    <w:rsid w:val="00334213"/>
    <w:rsid w:val="00335352"/>
    <w:rsid w:val="00336C4D"/>
    <w:rsid w:val="0033792C"/>
    <w:rsid w:val="00342556"/>
    <w:rsid w:val="00342B42"/>
    <w:rsid w:val="00344E52"/>
    <w:rsid w:val="00345415"/>
    <w:rsid w:val="0034546B"/>
    <w:rsid w:val="0034590B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403C"/>
    <w:rsid w:val="003643C7"/>
    <w:rsid w:val="00364DB0"/>
    <w:rsid w:val="0036629B"/>
    <w:rsid w:val="00366FFB"/>
    <w:rsid w:val="0037098A"/>
    <w:rsid w:val="00370D37"/>
    <w:rsid w:val="003710DA"/>
    <w:rsid w:val="00371A60"/>
    <w:rsid w:val="003725DB"/>
    <w:rsid w:val="00373623"/>
    <w:rsid w:val="003740D4"/>
    <w:rsid w:val="003744C0"/>
    <w:rsid w:val="00374B84"/>
    <w:rsid w:val="00375F44"/>
    <w:rsid w:val="0037670C"/>
    <w:rsid w:val="0037670E"/>
    <w:rsid w:val="0037683F"/>
    <w:rsid w:val="00382C52"/>
    <w:rsid w:val="00382D8C"/>
    <w:rsid w:val="00386348"/>
    <w:rsid w:val="00386F86"/>
    <w:rsid w:val="0039051E"/>
    <w:rsid w:val="00390D33"/>
    <w:rsid w:val="003916B1"/>
    <w:rsid w:val="00391D57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635"/>
    <w:rsid w:val="003A78D9"/>
    <w:rsid w:val="003A7D22"/>
    <w:rsid w:val="003B0B9F"/>
    <w:rsid w:val="003B264E"/>
    <w:rsid w:val="003B5CF0"/>
    <w:rsid w:val="003B77D2"/>
    <w:rsid w:val="003C0899"/>
    <w:rsid w:val="003C3253"/>
    <w:rsid w:val="003C4424"/>
    <w:rsid w:val="003C4CA4"/>
    <w:rsid w:val="003C54C6"/>
    <w:rsid w:val="003C6B86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490"/>
    <w:rsid w:val="003D7C44"/>
    <w:rsid w:val="003E3340"/>
    <w:rsid w:val="003E77F8"/>
    <w:rsid w:val="003F2C9C"/>
    <w:rsid w:val="003F4D71"/>
    <w:rsid w:val="003F4FB3"/>
    <w:rsid w:val="003F6649"/>
    <w:rsid w:val="003F6737"/>
    <w:rsid w:val="003F6DFD"/>
    <w:rsid w:val="003F7489"/>
    <w:rsid w:val="00401093"/>
    <w:rsid w:val="00405D54"/>
    <w:rsid w:val="00406754"/>
    <w:rsid w:val="004106A4"/>
    <w:rsid w:val="0041076B"/>
    <w:rsid w:val="00412714"/>
    <w:rsid w:val="00412A98"/>
    <w:rsid w:val="004134BB"/>
    <w:rsid w:val="00413AB8"/>
    <w:rsid w:val="00413F1A"/>
    <w:rsid w:val="004165DD"/>
    <w:rsid w:val="00416EF3"/>
    <w:rsid w:val="00417E8B"/>
    <w:rsid w:val="00420634"/>
    <w:rsid w:val="004209CE"/>
    <w:rsid w:val="004224C3"/>
    <w:rsid w:val="004246DE"/>
    <w:rsid w:val="0042733F"/>
    <w:rsid w:val="0043074A"/>
    <w:rsid w:val="00430D31"/>
    <w:rsid w:val="00431FAC"/>
    <w:rsid w:val="004324F3"/>
    <w:rsid w:val="004331C6"/>
    <w:rsid w:val="00433B0A"/>
    <w:rsid w:val="00433DA3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72F1"/>
    <w:rsid w:val="004473F4"/>
    <w:rsid w:val="00450623"/>
    <w:rsid w:val="00450CF7"/>
    <w:rsid w:val="00451B52"/>
    <w:rsid w:val="004521CE"/>
    <w:rsid w:val="00454B72"/>
    <w:rsid w:val="00454E15"/>
    <w:rsid w:val="00455376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65D"/>
    <w:rsid w:val="00471A32"/>
    <w:rsid w:val="00472410"/>
    <w:rsid w:val="0047283A"/>
    <w:rsid w:val="00472D59"/>
    <w:rsid w:val="00473CD0"/>
    <w:rsid w:val="00474BCC"/>
    <w:rsid w:val="004759D3"/>
    <w:rsid w:val="00477211"/>
    <w:rsid w:val="0048048E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D70"/>
    <w:rsid w:val="004B1E68"/>
    <w:rsid w:val="004B2C85"/>
    <w:rsid w:val="004B48C3"/>
    <w:rsid w:val="004B5864"/>
    <w:rsid w:val="004C07DF"/>
    <w:rsid w:val="004C3699"/>
    <w:rsid w:val="004C3C0C"/>
    <w:rsid w:val="004C4EC8"/>
    <w:rsid w:val="004C53A8"/>
    <w:rsid w:val="004C6B0C"/>
    <w:rsid w:val="004C742C"/>
    <w:rsid w:val="004D0C34"/>
    <w:rsid w:val="004D1CB6"/>
    <w:rsid w:val="004D54FF"/>
    <w:rsid w:val="004D61F7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35CD"/>
    <w:rsid w:val="004F3EF1"/>
    <w:rsid w:val="004F5118"/>
    <w:rsid w:val="004F7AEF"/>
    <w:rsid w:val="00501E52"/>
    <w:rsid w:val="005028CF"/>
    <w:rsid w:val="005054D1"/>
    <w:rsid w:val="005055D4"/>
    <w:rsid w:val="00505A0F"/>
    <w:rsid w:val="00505B5C"/>
    <w:rsid w:val="0050618D"/>
    <w:rsid w:val="00506757"/>
    <w:rsid w:val="00510A93"/>
    <w:rsid w:val="005148C2"/>
    <w:rsid w:val="00516126"/>
    <w:rsid w:val="00516A43"/>
    <w:rsid w:val="00516C3C"/>
    <w:rsid w:val="0051726E"/>
    <w:rsid w:val="005208A3"/>
    <w:rsid w:val="0052232F"/>
    <w:rsid w:val="005237FA"/>
    <w:rsid w:val="00523889"/>
    <w:rsid w:val="00524A70"/>
    <w:rsid w:val="00524ED1"/>
    <w:rsid w:val="005251C4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609B2"/>
    <w:rsid w:val="0056463B"/>
    <w:rsid w:val="00565CD0"/>
    <w:rsid w:val="00566051"/>
    <w:rsid w:val="00566C5D"/>
    <w:rsid w:val="00567862"/>
    <w:rsid w:val="00570C40"/>
    <w:rsid w:val="00571452"/>
    <w:rsid w:val="00574EB5"/>
    <w:rsid w:val="0057552B"/>
    <w:rsid w:val="005776A3"/>
    <w:rsid w:val="00581874"/>
    <w:rsid w:val="00584332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011"/>
    <w:rsid w:val="00597F5F"/>
    <w:rsid w:val="005A00D1"/>
    <w:rsid w:val="005A0EAB"/>
    <w:rsid w:val="005A0EC7"/>
    <w:rsid w:val="005A2C6D"/>
    <w:rsid w:val="005A3D8C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C92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11ED"/>
    <w:rsid w:val="005D22A6"/>
    <w:rsid w:val="005D2F9C"/>
    <w:rsid w:val="005D3B24"/>
    <w:rsid w:val="005D4090"/>
    <w:rsid w:val="005D57A7"/>
    <w:rsid w:val="005D7EE8"/>
    <w:rsid w:val="005E15A7"/>
    <w:rsid w:val="005E1842"/>
    <w:rsid w:val="005E1BED"/>
    <w:rsid w:val="005E21B2"/>
    <w:rsid w:val="005F0D4C"/>
    <w:rsid w:val="005F1162"/>
    <w:rsid w:val="005F4745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60EE"/>
    <w:rsid w:val="006109A4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76BA"/>
    <w:rsid w:val="0067027D"/>
    <w:rsid w:val="00670518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014"/>
    <w:rsid w:val="006967E6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3CC6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1968"/>
    <w:rsid w:val="006F23A6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2C4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DF8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736"/>
    <w:rsid w:val="00733D63"/>
    <w:rsid w:val="007347A9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47A1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132"/>
    <w:rsid w:val="00785323"/>
    <w:rsid w:val="00785934"/>
    <w:rsid w:val="00790D05"/>
    <w:rsid w:val="0079162C"/>
    <w:rsid w:val="007918B1"/>
    <w:rsid w:val="0079200C"/>
    <w:rsid w:val="007924B7"/>
    <w:rsid w:val="00792BB6"/>
    <w:rsid w:val="00792C1D"/>
    <w:rsid w:val="00794EEB"/>
    <w:rsid w:val="00795675"/>
    <w:rsid w:val="007957FC"/>
    <w:rsid w:val="00795DC0"/>
    <w:rsid w:val="007A67C2"/>
    <w:rsid w:val="007A753B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F17CF"/>
    <w:rsid w:val="007F1FB5"/>
    <w:rsid w:val="007F363B"/>
    <w:rsid w:val="007F519F"/>
    <w:rsid w:val="007F6456"/>
    <w:rsid w:val="007F65D6"/>
    <w:rsid w:val="007F7A90"/>
    <w:rsid w:val="00800508"/>
    <w:rsid w:val="00800F6C"/>
    <w:rsid w:val="00802C39"/>
    <w:rsid w:val="00802C51"/>
    <w:rsid w:val="00803F9D"/>
    <w:rsid w:val="0080420F"/>
    <w:rsid w:val="00804EA0"/>
    <w:rsid w:val="00804F36"/>
    <w:rsid w:val="008062BF"/>
    <w:rsid w:val="0080679A"/>
    <w:rsid w:val="00806869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216B"/>
    <w:rsid w:val="00825B66"/>
    <w:rsid w:val="008263B3"/>
    <w:rsid w:val="00827575"/>
    <w:rsid w:val="0083058A"/>
    <w:rsid w:val="00830755"/>
    <w:rsid w:val="00830ED8"/>
    <w:rsid w:val="00831BBF"/>
    <w:rsid w:val="00836B89"/>
    <w:rsid w:val="0083723B"/>
    <w:rsid w:val="00841679"/>
    <w:rsid w:val="00843DD1"/>
    <w:rsid w:val="00845A73"/>
    <w:rsid w:val="00845AB8"/>
    <w:rsid w:val="00845E79"/>
    <w:rsid w:val="00850764"/>
    <w:rsid w:val="00850EC1"/>
    <w:rsid w:val="008524EE"/>
    <w:rsid w:val="008541E7"/>
    <w:rsid w:val="00855074"/>
    <w:rsid w:val="00855C3E"/>
    <w:rsid w:val="0085699A"/>
    <w:rsid w:val="00857470"/>
    <w:rsid w:val="008606B8"/>
    <w:rsid w:val="00862241"/>
    <w:rsid w:val="00870C1A"/>
    <w:rsid w:val="008712B1"/>
    <w:rsid w:val="00871880"/>
    <w:rsid w:val="00872D7E"/>
    <w:rsid w:val="00873036"/>
    <w:rsid w:val="00873DBD"/>
    <w:rsid w:val="0087405E"/>
    <w:rsid w:val="008751C4"/>
    <w:rsid w:val="00876707"/>
    <w:rsid w:val="008809EB"/>
    <w:rsid w:val="00883D1B"/>
    <w:rsid w:val="00884F71"/>
    <w:rsid w:val="00887471"/>
    <w:rsid w:val="008910EA"/>
    <w:rsid w:val="008915CA"/>
    <w:rsid w:val="0089409A"/>
    <w:rsid w:val="00895934"/>
    <w:rsid w:val="0089727E"/>
    <w:rsid w:val="008A063A"/>
    <w:rsid w:val="008A2283"/>
    <w:rsid w:val="008A22C5"/>
    <w:rsid w:val="008A2642"/>
    <w:rsid w:val="008A2B83"/>
    <w:rsid w:val="008A465C"/>
    <w:rsid w:val="008A47B4"/>
    <w:rsid w:val="008A4977"/>
    <w:rsid w:val="008A6EB2"/>
    <w:rsid w:val="008B10D4"/>
    <w:rsid w:val="008B3ED8"/>
    <w:rsid w:val="008B567A"/>
    <w:rsid w:val="008B5ABE"/>
    <w:rsid w:val="008B5CF7"/>
    <w:rsid w:val="008B6220"/>
    <w:rsid w:val="008B6DCE"/>
    <w:rsid w:val="008C102F"/>
    <w:rsid w:val="008C11C4"/>
    <w:rsid w:val="008C27BC"/>
    <w:rsid w:val="008C3D78"/>
    <w:rsid w:val="008C4011"/>
    <w:rsid w:val="008C4D9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0F3D"/>
    <w:rsid w:val="008E22B1"/>
    <w:rsid w:val="008E26B0"/>
    <w:rsid w:val="008E32B1"/>
    <w:rsid w:val="008E36C6"/>
    <w:rsid w:val="008E4151"/>
    <w:rsid w:val="008E54FB"/>
    <w:rsid w:val="008E575B"/>
    <w:rsid w:val="008E73B7"/>
    <w:rsid w:val="008E7A85"/>
    <w:rsid w:val="008F0E11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7E74"/>
    <w:rsid w:val="00920F61"/>
    <w:rsid w:val="009217CA"/>
    <w:rsid w:val="00921AC1"/>
    <w:rsid w:val="00923806"/>
    <w:rsid w:val="009245F8"/>
    <w:rsid w:val="0092741C"/>
    <w:rsid w:val="00932D9D"/>
    <w:rsid w:val="009331F9"/>
    <w:rsid w:val="0093411E"/>
    <w:rsid w:val="0094049E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3BE7"/>
    <w:rsid w:val="0096465E"/>
    <w:rsid w:val="00965E8C"/>
    <w:rsid w:val="0096690C"/>
    <w:rsid w:val="009669F2"/>
    <w:rsid w:val="009704CC"/>
    <w:rsid w:val="009723FE"/>
    <w:rsid w:val="0097317D"/>
    <w:rsid w:val="00973B6A"/>
    <w:rsid w:val="009828A6"/>
    <w:rsid w:val="009828EA"/>
    <w:rsid w:val="00983888"/>
    <w:rsid w:val="00986152"/>
    <w:rsid w:val="00990B68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783"/>
    <w:rsid w:val="009B5C27"/>
    <w:rsid w:val="009B5D0C"/>
    <w:rsid w:val="009C050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7FD"/>
    <w:rsid w:val="009F7E06"/>
    <w:rsid w:val="009F7F86"/>
    <w:rsid w:val="00A012C0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FD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302DC"/>
    <w:rsid w:val="00A32E72"/>
    <w:rsid w:val="00A3328F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2A04"/>
    <w:rsid w:val="00A53602"/>
    <w:rsid w:val="00A55506"/>
    <w:rsid w:val="00A627BA"/>
    <w:rsid w:val="00A6465C"/>
    <w:rsid w:val="00A64FBE"/>
    <w:rsid w:val="00A673D1"/>
    <w:rsid w:val="00A702FE"/>
    <w:rsid w:val="00A70436"/>
    <w:rsid w:val="00A707E8"/>
    <w:rsid w:val="00A70D41"/>
    <w:rsid w:val="00A7211D"/>
    <w:rsid w:val="00A72E12"/>
    <w:rsid w:val="00A72F25"/>
    <w:rsid w:val="00A73090"/>
    <w:rsid w:val="00A75577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0257"/>
    <w:rsid w:val="00A92F87"/>
    <w:rsid w:val="00A93253"/>
    <w:rsid w:val="00A932DB"/>
    <w:rsid w:val="00A93AAD"/>
    <w:rsid w:val="00A94B44"/>
    <w:rsid w:val="00A94BCB"/>
    <w:rsid w:val="00A965A3"/>
    <w:rsid w:val="00A97120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20D1"/>
    <w:rsid w:val="00AC3A25"/>
    <w:rsid w:val="00AC3AFE"/>
    <w:rsid w:val="00AC3B64"/>
    <w:rsid w:val="00AC41D3"/>
    <w:rsid w:val="00AC5457"/>
    <w:rsid w:val="00AC69D5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7649"/>
    <w:rsid w:val="00B1220E"/>
    <w:rsid w:val="00B1241B"/>
    <w:rsid w:val="00B126BF"/>
    <w:rsid w:val="00B14783"/>
    <w:rsid w:val="00B15CE7"/>
    <w:rsid w:val="00B17649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7574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7036E"/>
    <w:rsid w:val="00B709A5"/>
    <w:rsid w:val="00B743CE"/>
    <w:rsid w:val="00B7693B"/>
    <w:rsid w:val="00B76F96"/>
    <w:rsid w:val="00B806FB"/>
    <w:rsid w:val="00B81430"/>
    <w:rsid w:val="00B82F28"/>
    <w:rsid w:val="00B83EA6"/>
    <w:rsid w:val="00B84966"/>
    <w:rsid w:val="00B8500B"/>
    <w:rsid w:val="00B860A1"/>
    <w:rsid w:val="00B87C70"/>
    <w:rsid w:val="00B92DDF"/>
    <w:rsid w:val="00B93CC6"/>
    <w:rsid w:val="00B9404C"/>
    <w:rsid w:val="00B948F4"/>
    <w:rsid w:val="00B951A4"/>
    <w:rsid w:val="00B95292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156"/>
    <w:rsid w:val="00BC5D3B"/>
    <w:rsid w:val="00BC6C35"/>
    <w:rsid w:val="00BC6F28"/>
    <w:rsid w:val="00BD07AC"/>
    <w:rsid w:val="00BD0FBF"/>
    <w:rsid w:val="00BD185E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54E6"/>
    <w:rsid w:val="00BF5B44"/>
    <w:rsid w:val="00BF5E75"/>
    <w:rsid w:val="00BF6D04"/>
    <w:rsid w:val="00BF7DA0"/>
    <w:rsid w:val="00C011D2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8C3"/>
    <w:rsid w:val="00C20DE7"/>
    <w:rsid w:val="00C21FC9"/>
    <w:rsid w:val="00C228DB"/>
    <w:rsid w:val="00C229F3"/>
    <w:rsid w:val="00C24789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7C88"/>
    <w:rsid w:val="00C4108D"/>
    <w:rsid w:val="00C41D3C"/>
    <w:rsid w:val="00C41D65"/>
    <w:rsid w:val="00C41FB6"/>
    <w:rsid w:val="00C4346A"/>
    <w:rsid w:val="00C434F7"/>
    <w:rsid w:val="00C43570"/>
    <w:rsid w:val="00C457AB"/>
    <w:rsid w:val="00C45D8A"/>
    <w:rsid w:val="00C47B1F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23DC"/>
    <w:rsid w:val="00C84876"/>
    <w:rsid w:val="00C86FD3"/>
    <w:rsid w:val="00C870F3"/>
    <w:rsid w:val="00C906A6"/>
    <w:rsid w:val="00C925E8"/>
    <w:rsid w:val="00C926D6"/>
    <w:rsid w:val="00C93713"/>
    <w:rsid w:val="00C957FC"/>
    <w:rsid w:val="00CA1E74"/>
    <w:rsid w:val="00CA3778"/>
    <w:rsid w:val="00CA3AF4"/>
    <w:rsid w:val="00CA46D7"/>
    <w:rsid w:val="00CA4B16"/>
    <w:rsid w:val="00CA79EA"/>
    <w:rsid w:val="00CB037C"/>
    <w:rsid w:val="00CB25FF"/>
    <w:rsid w:val="00CB3058"/>
    <w:rsid w:val="00CB3E18"/>
    <w:rsid w:val="00CB47D3"/>
    <w:rsid w:val="00CB4DB2"/>
    <w:rsid w:val="00CB4F08"/>
    <w:rsid w:val="00CB575F"/>
    <w:rsid w:val="00CB5BB8"/>
    <w:rsid w:val="00CB5D1B"/>
    <w:rsid w:val="00CB65CA"/>
    <w:rsid w:val="00CB74CD"/>
    <w:rsid w:val="00CB75BD"/>
    <w:rsid w:val="00CC094B"/>
    <w:rsid w:val="00CC135C"/>
    <w:rsid w:val="00CC4109"/>
    <w:rsid w:val="00CC5053"/>
    <w:rsid w:val="00CC6A13"/>
    <w:rsid w:val="00CC76C4"/>
    <w:rsid w:val="00CD00FD"/>
    <w:rsid w:val="00CD04EE"/>
    <w:rsid w:val="00CD148D"/>
    <w:rsid w:val="00CD19C6"/>
    <w:rsid w:val="00CD28C5"/>
    <w:rsid w:val="00CD311B"/>
    <w:rsid w:val="00CD498F"/>
    <w:rsid w:val="00CD64AC"/>
    <w:rsid w:val="00CD7620"/>
    <w:rsid w:val="00CE0AF9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9E6"/>
    <w:rsid w:val="00CE5E75"/>
    <w:rsid w:val="00CE6534"/>
    <w:rsid w:val="00CE687E"/>
    <w:rsid w:val="00CE73AA"/>
    <w:rsid w:val="00CE7601"/>
    <w:rsid w:val="00CF06F4"/>
    <w:rsid w:val="00CF0E81"/>
    <w:rsid w:val="00CF1169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3553"/>
    <w:rsid w:val="00D0356C"/>
    <w:rsid w:val="00D04387"/>
    <w:rsid w:val="00D059B3"/>
    <w:rsid w:val="00D119B9"/>
    <w:rsid w:val="00D12E38"/>
    <w:rsid w:val="00D1340B"/>
    <w:rsid w:val="00D13A1A"/>
    <w:rsid w:val="00D16518"/>
    <w:rsid w:val="00D16BE7"/>
    <w:rsid w:val="00D231D4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4666"/>
    <w:rsid w:val="00D559B0"/>
    <w:rsid w:val="00D55AB5"/>
    <w:rsid w:val="00D57CBB"/>
    <w:rsid w:val="00D61E70"/>
    <w:rsid w:val="00D61F89"/>
    <w:rsid w:val="00D62663"/>
    <w:rsid w:val="00D63A70"/>
    <w:rsid w:val="00D6575F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7704"/>
    <w:rsid w:val="00DA0402"/>
    <w:rsid w:val="00DA3D63"/>
    <w:rsid w:val="00DA7D9D"/>
    <w:rsid w:val="00DB1316"/>
    <w:rsid w:val="00DB360F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66F5"/>
    <w:rsid w:val="00DE7155"/>
    <w:rsid w:val="00DF1D56"/>
    <w:rsid w:val="00DF2388"/>
    <w:rsid w:val="00DF2AD4"/>
    <w:rsid w:val="00DF36C6"/>
    <w:rsid w:val="00DF3E25"/>
    <w:rsid w:val="00DF50DA"/>
    <w:rsid w:val="00E014DD"/>
    <w:rsid w:val="00E0168C"/>
    <w:rsid w:val="00E027C3"/>
    <w:rsid w:val="00E02A78"/>
    <w:rsid w:val="00E05032"/>
    <w:rsid w:val="00E05CA8"/>
    <w:rsid w:val="00E06ADE"/>
    <w:rsid w:val="00E10690"/>
    <w:rsid w:val="00E10C71"/>
    <w:rsid w:val="00E1420D"/>
    <w:rsid w:val="00E14C02"/>
    <w:rsid w:val="00E207BE"/>
    <w:rsid w:val="00E20E70"/>
    <w:rsid w:val="00E212F6"/>
    <w:rsid w:val="00E2389C"/>
    <w:rsid w:val="00E23DAC"/>
    <w:rsid w:val="00E24552"/>
    <w:rsid w:val="00E24B7C"/>
    <w:rsid w:val="00E26578"/>
    <w:rsid w:val="00E26671"/>
    <w:rsid w:val="00E325E0"/>
    <w:rsid w:val="00E32718"/>
    <w:rsid w:val="00E32CC8"/>
    <w:rsid w:val="00E34837"/>
    <w:rsid w:val="00E34A83"/>
    <w:rsid w:val="00E34AD3"/>
    <w:rsid w:val="00E35233"/>
    <w:rsid w:val="00E35BB2"/>
    <w:rsid w:val="00E36A8B"/>
    <w:rsid w:val="00E36C14"/>
    <w:rsid w:val="00E36D16"/>
    <w:rsid w:val="00E427F2"/>
    <w:rsid w:val="00E427F3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77F7"/>
    <w:rsid w:val="00E67BF2"/>
    <w:rsid w:val="00E703AD"/>
    <w:rsid w:val="00E704B2"/>
    <w:rsid w:val="00E70558"/>
    <w:rsid w:val="00E70D21"/>
    <w:rsid w:val="00E713DD"/>
    <w:rsid w:val="00E71B02"/>
    <w:rsid w:val="00E7536A"/>
    <w:rsid w:val="00E76521"/>
    <w:rsid w:val="00E76B8F"/>
    <w:rsid w:val="00E776F0"/>
    <w:rsid w:val="00E77EB3"/>
    <w:rsid w:val="00E80CF3"/>
    <w:rsid w:val="00E80EF7"/>
    <w:rsid w:val="00E81525"/>
    <w:rsid w:val="00E81652"/>
    <w:rsid w:val="00E82F3B"/>
    <w:rsid w:val="00E85DA7"/>
    <w:rsid w:val="00E867EC"/>
    <w:rsid w:val="00E906F0"/>
    <w:rsid w:val="00E90CD8"/>
    <w:rsid w:val="00E93D0A"/>
    <w:rsid w:val="00E962B7"/>
    <w:rsid w:val="00E9694C"/>
    <w:rsid w:val="00E96A92"/>
    <w:rsid w:val="00E977C7"/>
    <w:rsid w:val="00EA02BA"/>
    <w:rsid w:val="00EA0B5E"/>
    <w:rsid w:val="00EA1963"/>
    <w:rsid w:val="00EA2C3C"/>
    <w:rsid w:val="00EA2D1D"/>
    <w:rsid w:val="00EA4498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726C"/>
    <w:rsid w:val="00EE08A6"/>
    <w:rsid w:val="00EE1374"/>
    <w:rsid w:val="00EE14FF"/>
    <w:rsid w:val="00EE166D"/>
    <w:rsid w:val="00EE4408"/>
    <w:rsid w:val="00EE47F1"/>
    <w:rsid w:val="00EE4B81"/>
    <w:rsid w:val="00EE51ED"/>
    <w:rsid w:val="00EE5BAB"/>
    <w:rsid w:val="00EE7F95"/>
    <w:rsid w:val="00EF5B96"/>
    <w:rsid w:val="00EF6FD4"/>
    <w:rsid w:val="00EF7A54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46C"/>
    <w:rsid w:val="00F07DB4"/>
    <w:rsid w:val="00F1013B"/>
    <w:rsid w:val="00F10158"/>
    <w:rsid w:val="00F113B5"/>
    <w:rsid w:val="00F12393"/>
    <w:rsid w:val="00F1735D"/>
    <w:rsid w:val="00F20BF5"/>
    <w:rsid w:val="00F24BD1"/>
    <w:rsid w:val="00F25155"/>
    <w:rsid w:val="00F25E51"/>
    <w:rsid w:val="00F30C79"/>
    <w:rsid w:val="00F32854"/>
    <w:rsid w:val="00F33A0C"/>
    <w:rsid w:val="00F341C4"/>
    <w:rsid w:val="00F344C9"/>
    <w:rsid w:val="00F35450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4AE"/>
    <w:rsid w:val="00F66CA0"/>
    <w:rsid w:val="00F67986"/>
    <w:rsid w:val="00F70008"/>
    <w:rsid w:val="00F735D2"/>
    <w:rsid w:val="00F757EE"/>
    <w:rsid w:val="00F8081A"/>
    <w:rsid w:val="00F80FD6"/>
    <w:rsid w:val="00F816F3"/>
    <w:rsid w:val="00F84A58"/>
    <w:rsid w:val="00F85F25"/>
    <w:rsid w:val="00F86FBD"/>
    <w:rsid w:val="00F91EAC"/>
    <w:rsid w:val="00F93782"/>
    <w:rsid w:val="00F93FE5"/>
    <w:rsid w:val="00F94B37"/>
    <w:rsid w:val="00F94E68"/>
    <w:rsid w:val="00F95471"/>
    <w:rsid w:val="00F977A7"/>
    <w:rsid w:val="00FA0141"/>
    <w:rsid w:val="00FA0C24"/>
    <w:rsid w:val="00FA1CF4"/>
    <w:rsid w:val="00FA354F"/>
    <w:rsid w:val="00FA4E54"/>
    <w:rsid w:val="00FA58C6"/>
    <w:rsid w:val="00FA593B"/>
    <w:rsid w:val="00FB078D"/>
    <w:rsid w:val="00FB1103"/>
    <w:rsid w:val="00FB1284"/>
    <w:rsid w:val="00FB14E1"/>
    <w:rsid w:val="00FB5239"/>
    <w:rsid w:val="00FB6660"/>
    <w:rsid w:val="00FB776A"/>
    <w:rsid w:val="00FC0199"/>
    <w:rsid w:val="00FC0B5C"/>
    <w:rsid w:val="00FC0EE2"/>
    <w:rsid w:val="00FC110B"/>
    <w:rsid w:val="00FC259E"/>
    <w:rsid w:val="00FC2FD7"/>
    <w:rsid w:val="00FC4865"/>
    <w:rsid w:val="00FC516F"/>
    <w:rsid w:val="00FC54E8"/>
    <w:rsid w:val="00FC736C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E7930"/>
    <w:rsid w:val="00FF3D30"/>
    <w:rsid w:val="00FF3E98"/>
    <w:rsid w:val="00FF4298"/>
    <w:rsid w:val="00FF461B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C6E95F"/>
  <w15:chartTrackingRefBased/>
  <w15:docId w15:val="{C95D424F-CEEE-4C48-BC2B-2AA0FAF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699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aliases w:val="Σώμα κείμενου"/>
    <w:basedOn w:val="a"/>
    <w:link w:val="Char3"/>
    <w:qFormat/>
    <w:pPr>
      <w:spacing w:after="240"/>
    </w:pPr>
  </w:style>
  <w:style w:type="character" w:customStyle="1" w:styleId="Char3">
    <w:name w:val="Σώμα κειμένου Char"/>
    <w:aliases w:val="Σώμα κείμενου Char"/>
    <w:basedOn w:val="a0"/>
    <w:link w:val="af0"/>
    <w:rsid w:val="00CF1169"/>
    <w:rPr>
      <w:rFonts w:ascii="Calibri" w:hAnsi="Calibri" w:cs="Calibri"/>
      <w:sz w:val="22"/>
      <w:szCs w:val="24"/>
      <w:lang w:val="en-GB" w:eastAsia="ar-SA"/>
    </w:r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4"/>
    <w:rPr>
      <w:sz w:val="20"/>
      <w:szCs w:val="20"/>
    </w:rPr>
  </w:style>
  <w:style w:type="character" w:customStyle="1" w:styleId="Char4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paragraph" w:styleId="aff2">
    <w:name w:val="No Spacing"/>
    <w:qFormat/>
    <w:rsid w:val="008A063A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aff3">
    <w:name w:val="Date"/>
    <w:basedOn w:val="a"/>
    <w:next w:val="a"/>
    <w:link w:val="Char5"/>
    <w:rsid w:val="008A063A"/>
    <w:pPr>
      <w:spacing w:after="100"/>
    </w:pPr>
    <w:rPr>
      <w:rFonts w:eastAsia="MS Mincho"/>
      <w:lang w:val="en-US" w:eastAsia="ja-JP"/>
    </w:rPr>
  </w:style>
  <w:style w:type="character" w:customStyle="1" w:styleId="Char5">
    <w:name w:val="Ημερομηνία Char"/>
    <w:basedOn w:val="a0"/>
    <w:link w:val="aff3"/>
    <w:rsid w:val="008A063A"/>
    <w:rPr>
      <w:rFonts w:ascii="Calibri" w:eastAsia="MS Mincho" w:hAnsi="Calibri" w:cs="Calibri"/>
      <w:sz w:val="22"/>
      <w:szCs w:val="24"/>
      <w:lang w:val="en-US" w:eastAsia="ja-JP"/>
    </w:rPr>
  </w:style>
  <w:style w:type="table" w:styleId="aff4">
    <w:name w:val="Table Grid"/>
    <w:basedOn w:val="a1"/>
    <w:uiPriority w:val="59"/>
    <w:rsid w:val="0014371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"/>
    <w:link w:val="Char6"/>
    <w:qFormat/>
    <w:rsid w:val="00C47B1F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6">
    <w:name w:val="Τίτλος Char"/>
    <w:basedOn w:val="a0"/>
    <w:link w:val="aff5"/>
    <w:rsid w:val="00C47B1F"/>
    <w:rPr>
      <w:b/>
      <w:bCs/>
      <w:sz w:val="24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A90257"/>
    <w:pPr>
      <w:widowControl w:val="0"/>
      <w:suppressAutoHyphens w:val="0"/>
      <w:spacing w:after="0"/>
      <w:jc w:val="left"/>
    </w:pPr>
    <w:rPr>
      <w:rFonts w:eastAsia="Calibri" w:cs="Times New Roman"/>
      <w:szCs w:val="22"/>
      <w:lang w:val="en-US" w:eastAsia="en-US"/>
    </w:rPr>
  </w:style>
  <w:style w:type="character" w:customStyle="1" w:styleId="3Char">
    <w:name w:val="Επικεφαλίδα 3 Char"/>
    <w:link w:val="3"/>
    <w:uiPriority w:val="9"/>
    <w:rsid w:val="00597011"/>
    <w:rPr>
      <w:rFonts w:ascii="Arial" w:hAnsi="Arial"/>
      <w:b/>
      <w:bCs/>
      <w:sz w:val="22"/>
      <w:szCs w:val="26"/>
      <w:lang w:val="en-GB" w:eastAsia="ar-SA"/>
    </w:rPr>
  </w:style>
  <w:style w:type="character" w:styleId="aff6">
    <w:name w:val="Unresolved Mention"/>
    <w:basedOn w:val="a0"/>
    <w:uiPriority w:val="99"/>
    <w:semiHidden/>
    <w:unhideWhenUsed/>
    <w:rsid w:val="004D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7B16-F49F-4217-8327-6A08822A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user</cp:lastModifiedBy>
  <cp:revision>3</cp:revision>
  <cp:lastPrinted>2023-12-21T10:41:00Z</cp:lastPrinted>
  <dcterms:created xsi:type="dcterms:W3CDTF">2023-12-21T12:43:00Z</dcterms:created>
  <dcterms:modified xsi:type="dcterms:W3CDTF">2023-12-21T12:43:00Z</dcterms:modified>
</cp:coreProperties>
</file>