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34642839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723480" w:rsidRPr="006B5BEC" w:rsidRDefault="00723480" w:rsidP="00723480">
      <w:pPr>
        <w:jc w:val="center"/>
        <w:rPr>
          <w:b/>
          <w:sz w:val="24"/>
          <w:u w:val="single"/>
          <w:lang w:val="el-GR" w:eastAsia="el-GR"/>
        </w:rPr>
      </w:pPr>
      <w:r w:rsidRPr="006B5BEC">
        <w:rPr>
          <w:b/>
          <w:sz w:val="24"/>
          <w:u w:val="single"/>
          <w:lang w:val="el-GR" w:eastAsia="el-GR"/>
        </w:rPr>
        <w:t>ΟΙΚΟΝΟΜΙΚΗ ΠΡΟΣΦΟΡΑ</w:t>
      </w:r>
    </w:p>
    <w:p w:rsidR="00723480" w:rsidRPr="00865541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cs="Microsoft Sans Serif"/>
          <w:b/>
          <w:bCs/>
          <w:szCs w:val="22"/>
          <w:lang w:val="el-GR" w:eastAsia="el-GR"/>
        </w:rPr>
      </w:pPr>
    </w:p>
    <w:p w:rsidR="00723480" w:rsidRPr="006B5BEC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 w:eastAsia="el-GR"/>
        </w:rPr>
      </w:pPr>
      <w:r w:rsidRPr="006B5BEC">
        <w:rPr>
          <w:rFonts w:cs="Microsoft Sans Serif"/>
          <w:b/>
          <w:bCs/>
          <w:szCs w:val="22"/>
          <w:lang w:val="el-GR" w:eastAsia="el-GR"/>
        </w:rPr>
        <w:t>ΤΜΗΜΑ 1: ΗΛΕΚΤΡΟΛΟΓΙΚΟ ΥΛΙΚΟ</w:t>
      </w:r>
    </w:p>
    <w:p w:rsidR="00723480" w:rsidRPr="006B5BEC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u w:val="single"/>
          <w:lang w:val="en-US" w:eastAsia="el-GR"/>
        </w:rPr>
      </w:pP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001"/>
        <w:gridCol w:w="1613"/>
        <w:gridCol w:w="797"/>
        <w:gridCol w:w="879"/>
        <w:gridCol w:w="1839"/>
      </w:tblGrid>
      <w:tr w:rsidR="00723480" w:rsidRPr="00E2607F" w:rsidTr="00147DE0">
        <w:trPr>
          <w:trHeight w:val="675"/>
          <w:jc w:val="center"/>
        </w:trPr>
        <w:tc>
          <w:tcPr>
            <w:tcW w:w="8743" w:type="dxa"/>
            <w:gridSpan w:val="6"/>
            <w:shd w:val="clear" w:color="000000" w:fill="A5A5A5"/>
            <w:vAlign w:val="center"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</w:pPr>
            <w:r w:rsidRPr="00E2607F">
              <w:rPr>
                <w:rFonts w:cs="Microsoft Sans Serif"/>
                <w:b/>
                <w:bCs/>
                <w:color w:val="FFFFFF"/>
                <w:sz w:val="20"/>
                <w:szCs w:val="22"/>
                <w:lang w:val="el-GR" w:eastAsia="el-GR"/>
              </w:rPr>
              <w:t>ΤΜΗΜΑ 1: ΗΛΕΚΤΡΟΛΟΓΙΚΟ ΥΛΙΚΟ</w:t>
            </w:r>
          </w:p>
        </w:tc>
      </w:tr>
      <w:tr w:rsidR="00723480" w:rsidRPr="002B6901" w:rsidTr="00147DE0">
        <w:trPr>
          <w:trHeight w:val="330"/>
          <w:jc w:val="center"/>
        </w:trPr>
        <w:tc>
          <w:tcPr>
            <w:tcW w:w="614" w:type="dxa"/>
            <w:shd w:val="clear" w:color="000000" w:fill="A5A5A5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Microsoft Sans Serif"/>
                <w:bCs/>
                <w:color w:val="FFFFFF"/>
                <w:sz w:val="20"/>
                <w:szCs w:val="20"/>
                <w:lang w:val="el-GR" w:eastAsia="el-GR"/>
              </w:rPr>
            </w:pPr>
            <w:r w:rsidRPr="00E2607F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ΚΩΔ</w:t>
            </w:r>
          </w:p>
        </w:tc>
        <w:tc>
          <w:tcPr>
            <w:tcW w:w="5411" w:type="dxa"/>
            <w:gridSpan w:val="3"/>
            <w:shd w:val="clear" w:color="000000" w:fill="A5A5A5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Microsoft Sans Serif"/>
                <w:bCs/>
                <w:color w:val="FFFFFF"/>
                <w:sz w:val="20"/>
                <w:szCs w:val="20"/>
                <w:lang w:val="el-GR" w:eastAsia="el-GR"/>
              </w:rPr>
            </w:pPr>
            <w:r w:rsidRPr="00E2607F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879" w:type="dxa"/>
            <w:shd w:val="clear" w:color="000000" w:fill="A5A5A5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Microsoft Sans Serif"/>
                <w:bCs/>
                <w:color w:val="FFFFFF"/>
                <w:sz w:val="20"/>
                <w:szCs w:val="20"/>
                <w:lang w:val="el-GR" w:eastAsia="el-GR"/>
              </w:rPr>
            </w:pPr>
            <w:r w:rsidRPr="00E2607F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ΜΜ</w:t>
            </w:r>
          </w:p>
        </w:tc>
        <w:tc>
          <w:tcPr>
            <w:tcW w:w="1839" w:type="dxa"/>
            <w:shd w:val="clear" w:color="000000" w:fill="A5A5A5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</w:pPr>
            <w:r w:rsidRPr="00E2607F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Τιμή Μονάδας</w:t>
            </w:r>
          </w:p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</w:pPr>
            <w:r w:rsidRPr="00E2607F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(αριθμητικός  χωρίς Φ.Π.Α)</w:t>
            </w: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ΠΟΛΥΜΠΡΙΖΑ ΠΛΑΓ.5ΠΡ. ΦΙΣ&amp;ΔΙΑΚ.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ΠΟΛΥΜΠΡΙΖΑ ΠΛΑΓ.5ΠΡ. (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ανοιγ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Εμπρος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ΦΙΣ ΣΟΥΚΟ ΑΡΣΕΝΙΚΑ ΟΥΡΑ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ΦΙΣ ΣΟΥΚΟ ΘΗΛΥΚΟ ΟΥΡΑ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ΜΟΝΩΤΙΚΕΣ ΤΑΙΝΙΕΣ (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μαυρο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-μπλε-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κοκκινο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κιτριν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.)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ΚΟΛΑΡΟ ΚΑΛΩΔΙΟΥ 3,6Χ250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ΠΑΚ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ΜΠΑΤΑΡΙΕΣ LR03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ΜΠΑΤΑΡΙΕΣ LR06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1.9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ΜΠΑΤΑΡΙΕΣ ΑΛΚΑΛΙΚΕΣ 12V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1.10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ΜΠΑΤΑΡΙΕΣ 6L R61 9V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ΑΚΡΟΔΕΚΤΕΣ RJ 45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ΑΚΡΟΔΕΚΤΕΣ RJ 11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ΑΝΙΧΝΕΥΤΕΣ ΚΙΝΙΣΗΣ 360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ΑΝΙΧΝΕΥΤΕΣ ΚΙΝΙΣΗΣ 180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ΠΡΙΖΑ ΣΟΥΚΟ ΧΩΝΕΥΤΗ (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τυπου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legrand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ΠΡΙΖΑ ΣΟΥΚΟ ΕΞΩΤ. ΣΤΕΓΑΝΗ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ΔΙΑΚΟΠΤΗΣ ΑΠΛΟΣ ΧΩΝΕΥΤΟΣ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ΔΙΑΚΟΠΤΗΣ ΑΠΛΟΣ ΕΞΩΤ. ΣΤΕΓΑΝΟΣ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1.19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ΔΙΑΚΟΠΤΗΣ Κ/Μ ΧΩΝΕΥΤΟΣ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1.20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ΔΙΑΚΟΠΤΗΣ Κ/Μ ΕΞΩΤ. ΣΕΓΑΝΟΣ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ΠΡiΖΑ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ΕΞΩΤ.RJ 45 (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τυπου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legrand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ΠΡΙΖΑ ΕΞΩΤ.RJ 11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ΚΑΛΩΔΙΟ ΤΗΛ. ΜΑΥΡΟ ΠΛΑΚΕ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ΚΑΛΩΔΙΟ ΕΥΚ. 3Χ1,5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ΚΑΛΩΔΙΟ 3Χ2,5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ΚΑΛΩΔΙΟ 3Χ4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ΚΑΛΩΔΟΙ 3Χ6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ΚΑΛΩΔΙΟ UTP CAT5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1.29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ΚΑΛΩΔΙΟ UTP CAT6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1.30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ΚΑΝΑΛΙ ΑΥΤΟΚΟΛΗΤΟ 2,5Χ2,5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ΚΑΝΑΛΙ ΑΥΤΟΚΟΛΗΤΟ 20Χ13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ΚΑΝΑΛΙ 40Χ60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ΚΑΝΑΛΙ ΔΑΠΕΔΟΥ ΛΕΥΚΟ (7cmx2m)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ΠΡΟΒΟΛΕΙΣ LED 50W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ΠΡΟΒΟΛΕΙΣ LED 70W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ΠΡΟΒΟΛΕΙΣ LED 100W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ΠΡΟΒΟΛΕΙΣ LED R111 100W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501C68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ΤΗΛΕΦΩΝΙΚΕΣ ΣΥΣΚΕΥΕΣ</w:t>
            </w:r>
            <w:r w:rsidR="00501C68">
              <w:rPr>
                <w:rFonts w:cs="Arial"/>
                <w:b/>
                <w:color w:val="000000"/>
                <w:sz w:val="20"/>
                <w:szCs w:val="20"/>
                <w:lang w:val="en-US" w:eastAsia="el-GR"/>
              </w:rPr>
              <w:t xml:space="preserve"> VOIP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1.39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ΚΑΝΑΛΙ 100Χ50mm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legrand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1.40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ΚΑΝΑΛΙ 100Χ35 mm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legrand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ΡΕΛΕ ΙΣΧΥΟΣ ΤΡΙΦΑΣΙΚΑ 7,5KW/400V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ΡΕΛΕ ΙΣΧΥΟΣ ΜΟΝΟΦΑΣΙΚΑ L+N+(NC)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ΘΕΡΜΙΚΑ ΡΑΓΑΣ ΤΡΙΦΑΣΙΚΑ 1,5-6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ΜΠΑΡΑ ΜΟΝΟΦΑΣΙΚΗ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ΜΠΑΡΑ ΤΡΙΦΑΣΙΚΗ 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ΡΑΓΑ ΠΊΝΑΚΑ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ΜΟΝΟΦΑΣΙΚΟ ΡΕΛΕ ΔΙΑΡΟΗΣ 40Α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ΜΟΝΟΦΑΣΙΚΟ ΡΕΛΕ ΔΙΑΡΟΗΣ 63Α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1.49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ΤΡΙΦΑΣΙΚΟΣ ΡΕΛΕ ΔΙΑΡΟΗΣ 40Α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1.50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ΤΡΙΦΑΣΙΚΟΣ ΡΕΛΕ ΔΙΑΡΟΗΣ 63Α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ΤΡΙΦΑΣΙΚΟΣ ΔΙΑΚΟΠΤΗΣ 63Α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ΤΡΙΦΑΣΙΚΟΣ ΔΙΑΚΟΠΤΗΣ 40Α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ΔΙΑΚΟΠΤΗΣ ΡΑΓΑΣ ΜΙΑΣ ΘΕΣΗΣ 40Α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3Χ40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3Χ25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3Χ20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3Χ16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32Α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1.59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25Α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1.60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20Α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16Α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ΜΙΚΡΟΑΥΤΟΜΑΤΟΣ 10Α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hager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LED E27 10W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LED E27 20W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LED E14 7W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LED G9  5W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LED GU 10 5-6W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LED G4 2W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1.69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ΦΘΟΡΙΣΜ.36W/865 120CM (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deylight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1.70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ΦΘΟΡΙΣΜ.18W/865 0,60 CM (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deylight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1.71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 PL 28W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1.72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ΦΩΤΙΣΤΙΚΑ ΑΣΦΑΛΕΙΑΣ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led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legrand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slim</w:t>
            </w:r>
            <w:proofErr w:type="spellEnd"/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1.73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ΣΤΑΡΤΕΡ 4-65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1.74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ΣΤΑΡΤΕΡ 2-22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1.75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ΦΩΤΙΣΤΙΚΟ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ΣΤΕΓ.για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120CM 2λαμπες </w:t>
            </w:r>
            <w:proofErr w:type="spellStart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led</w:t>
            </w:r>
            <w:proofErr w:type="spellEnd"/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T8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1.76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n-US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ΛΑΜΠΕΣ</w:t>
            </w:r>
            <w:r w:rsidRPr="00E2607F">
              <w:rPr>
                <w:rFonts w:cs="Arial"/>
                <w:b/>
                <w:color w:val="000000"/>
                <w:sz w:val="20"/>
                <w:szCs w:val="20"/>
                <w:lang w:val="en-US" w:eastAsia="el-GR"/>
              </w:rPr>
              <w:t xml:space="preserve"> HPI-T PLUS 250W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1.77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ΜΠΑΛΑΝΤΕΖΑ 2,5 mm  50Μ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E2607F" w:rsidTr="00147DE0">
        <w:trPr>
          <w:trHeight w:val="31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1.78</w:t>
            </w:r>
          </w:p>
        </w:tc>
        <w:tc>
          <w:tcPr>
            <w:tcW w:w="5411" w:type="dxa"/>
            <w:gridSpan w:val="3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ΜΠΑΛΑΝΤΕΖΑ 2,5 mm  25Μ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E2607F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839" w:type="dxa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2B6901" w:rsidTr="00147DE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15" w:type="dxa"/>
            <w:gridSpan w:val="2"/>
            <w:vAlign w:val="center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</w:pPr>
          </w:p>
        </w:tc>
        <w:tc>
          <w:tcPr>
            <w:tcW w:w="1613" w:type="dxa"/>
            <w:vAlign w:val="center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</w:pPr>
            <w:r w:rsidRPr="00E2607F"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  <w:t>(αριθμητικός</w:t>
            </w:r>
            <w:r w:rsidRPr="00E2607F">
              <w:rPr>
                <w:rFonts w:cs="Times New Roman"/>
                <w:sz w:val="20"/>
                <w:szCs w:val="20"/>
                <w:lang w:val="el-GR" w:eastAsia="el-GR"/>
              </w:rPr>
              <w:t xml:space="preserve">  χωρίς Φ.Π.Α)</w:t>
            </w:r>
          </w:p>
        </w:tc>
        <w:tc>
          <w:tcPr>
            <w:tcW w:w="3515" w:type="dxa"/>
            <w:gridSpan w:val="3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</w:pPr>
            <w:r w:rsidRPr="00E2607F">
              <w:rPr>
                <w:rFonts w:cs="Times New Roman"/>
                <w:sz w:val="20"/>
                <w:szCs w:val="20"/>
                <w:lang w:val="el-GR" w:eastAsia="el-GR"/>
              </w:rPr>
              <w:t>(</w:t>
            </w:r>
            <w:r w:rsidRPr="00E2607F"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  <w:t>ολογράφως</w:t>
            </w:r>
            <w:r w:rsidRPr="00E2607F">
              <w:rPr>
                <w:rFonts w:cs="Times New Roman"/>
                <w:sz w:val="20"/>
                <w:szCs w:val="20"/>
                <w:lang w:val="el-GR" w:eastAsia="el-GR"/>
              </w:rPr>
              <w:t xml:space="preserve">  χωρίς Φ.Π.Α)</w:t>
            </w:r>
          </w:p>
        </w:tc>
      </w:tr>
      <w:tr w:rsidR="00723480" w:rsidRPr="00E2607F" w:rsidTr="00147DE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15" w:type="dxa"/>
            <w:gridSpan w:val="2"/>
            <w:vAlign w:val="center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</w:pPr>
            <w:r w:rsidRPr="00E2607F"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613" w:type="dxa"/>
            <w:vAlign w:val="center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</w:pPr>
          </w:p>
        </w:tc>
        <w:tc>
          <w:tcPr>
            <w:tcW w:w="3515" w:type="dxa"/>
            <w:gridSpan w:val="3"/>
          </w:tcPr>
          <w:p w:rsidR="00723480" w:rsidRPr="00E2607F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</w:pPr>
          </w:p>
        </w:tc>
      </w:tr>
    </w:tbl>
    <w:p w:rsidR="00723480" w:rsidRPr="006B5BEC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u w:val="single"/>
          <w:lang w:val="el-GR" w:eastAsia="el-GR"/>
        </w:rPr>
      </w:pPr>
    </w:p>
    <w:p w:rsidR="00723480" w:rsidRPr="006B5BEC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u w:val="single"/>
          <w:lang w:val="el-GR" w:eastAsia="el-GR"/>
        </w:rPr>
      </w:pPr>
    </w:p>
    <w:p w:rsidR="00723480" w:rsidRPr="006B5BEC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en-US" w:eastAsia="el-GR"/>
        </w:rPr>
      </w:pPr>
      <w:r w:rsidRPr="006B5BEC">
        <w:rPr>
          <w:rFonts w:cs="Microsoft Sans Serif"/>
          <w:b/>
          <w:bCs/>
          <w:sz w:val="20"/>
          <w:szCs w:val="20"/>
          <w:lang w:val="el-GR" w:eastAsia="el-GR"/>
        </w:rPr>
        <w:t>ΤΜΗΜΑ 2: ΥΔΡΑΥΛΙΚΟ ΥΛΙΚΟ</w:t>
      </w:r>
    </w:p>
    <w:p w:rsidR="00723480" w:rsidRPr="006B5BEC" w:rsidRDefault="00723480" w:rsidP="00723480">
      <w:pPr>
        <w:suppressAutoHyphens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u w:val="single"/>
          <w:lang w:val="en-US" w:eastAsia="el-GR"/>
        </w:rPr>
      </w:pPr>
    </w:p>
    <w:tbl>
      <w:tblPr>
        <w:tblW w:w="8656" w:type="dxa"/>
        <w:jc w:val="center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2916"/>
        <w:gridCol w:w="1613"/>
        <w:gridCol w:w="824"/>
        <w:gridCol w:w="916"/>
        <w:gridCol w:w="1680"/>
      </w:tblGrid>
      <w:tr w:rsidR="00723480" w:rsidRPr="006B5BEC" w:rsidTr="00147DE0">
        <w:trPr>
          <w:trHeight w:val="675"/>
          <w:jc w:val="center"/>
        </w:trPr>
        <w:tc>
          <w:tcPr>
            <w:tcW w:w="8656" w:type="dxa"/>
            <w:gridSpan w:val="6"/>
            <w:shd w:val="clear" w:color="000000" w:fill="A5A5A5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</w:pPr>
            <w:r w:rsidRPr="006B5BEC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ΤΜΗΜΑ 2: ΥΔΡΑΥΛΙΚΟ ΥΛΙΚΟ</w:t>
            </w:r>
          </w:p>
        </w:tc>
      </w:tr>
      <w:tr w:rsidR="00723480" w:rsidRPr="002B6901" w:rsidTr="00147DE0">
        <w:trPr>
          <w:trHeight w:val="330"/>
          <w:jc w:val="center"/>
        </w:trPr>
        <w:tc>
          <w:tcPr>
            <w:tcW w:w="707" w:type="dxa"/>
            <w:shd w:val="clear" w:color="000000" w:fill="A5A5A5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Microsoft Sans Serif"/>
                <w:bCs/>
                <w:color w:val="FFFFFF"/>
                <w:sz w:val="20"/>
                <w:szCs w:val="20"/>
                <w:lang w:val="el-GR" w:eastAsia="el-GR"/>
              </w:rPr>
            </w:pPr>
            <w:r w:rsidRPr="006B5BEC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ΚΩΔ</w:t>
            </w:r>
          </w:p>
        </w:tc>
        <w:tc>
          <w:tcPr>
            <w:tcW w:w="5353" w:type="dxa"/>
            <w:gridSpan w:val="3"/>
            <w:shd w:val="clear" w:color="000000" w:fill="A5A5A5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Microsoft Sans Serif"/>
                <w:bCs/>
                <w:color w:val="FFFFFF"/>
                <w:sz w:val="20"/>
                <w:szCs w:val="20"/>
                <w:lang w:val="el-GR" w:eastAsia="el-GR"/>
              </w:rPr>
            </w:pPr>
            <w:r w:rsidRPr="006B5BEC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ΠΕΡΙΓΡΑΦΗ</w:t>
            </w:r>
          </w:p>
        </w:tc>
        <w:tc>
          <w:tcPr>
            <w:tcW w:w="916" w:type="dxa"/>
            <w:shd w:val="clear" w:color="000000" w:fill="A5A5A5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Microsoft Sans Serif"/>
                <w:bCs/>
                <w:color w:val="FFFFFF"/>
                <w:sz w:val="20"/>
                <w:szCs w:val="20"/>
                <w:lang w:val="el-GR" w:eastAsia="el-GR"/>
              </w:rPr>
            </w:pPr>
            <w:r w:rsidRPr="006B5BEC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ΜΜ</w:t>
            </w:r>
          </w:p>
        </w:tc>
        <w:tc>
          <w:tcPr>
            <w:tcW w:w="1680" w:type="dxa"/>
            <w:shd w:val="clear" w:color="000000" w:fill="A5A5A5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</w:pPr>
            <w:r w:rsidRPr="006B5BEC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Τιμή Μονάδας</w:t>
            </w:r>
          </w:p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</w:pPr>
            <w:r w:rsidRPr="006B5BEC">
              <w:rPr>
                <w:rFonts w:cs="Microsoft Sans Serif"/>
                <w:b/>
                <w:bCs/>
                <w:color w:val="FFFFFF"/>
                <w:sz w:val="20"/>
                <w:szCs w:val="20"/>
                <w:lang w:val="el-GR" w:eastAsia="el-GR"/>
              </w:rPr>
              <w:t>(αριθμητικός  χωρίς Φ.Π.Α)</w:t>
            </w: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ΡΑΚΌΡ ΟΡΕΙΧ. ΣΘ 16Χ2,5Χ1/2 ΓΩΝΙΑΚΟ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ΡΑΚΌΡ ΟΡΕΙΧ. ΣΑ 16Χ2,5Χ1/2 ΓΩΝΙΑΚΟ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ΡΑΚΌΡ ΟΡΕΙΧ. ΣΘ 16Χ2,5Χ1/2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ΡΕΚΌΡ ΟΡΕΙΧ. ΣΑ 15Χ2,5Χ1/2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ΣΩΛΗΝΑ ΠΛΑΣΤΙΚΗ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ποσιμου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νερου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 Φ16Χ2,5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2.6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ΣΕΤ ΚΑΝΟΥΛΑ ΨΥΚΤΗ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2.7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ΚΑΝΑΒΙ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κουκλα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2.8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ΚΟΛΛΑ ΕΠΟΞΙΔΙΚΗ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duro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stic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2.9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ΚΟΛΛΑ PVC 250gr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διαφανη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2.10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ΤΑΠΕΣ ΟΡΕΙΧ.3/4 ΣΘ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2.11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ΤΑΠΕΣ ΟΡΕΙΧ.3/4 ΣΑ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2.12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ΤΑΠΕΣ ΟΡΕΙΧ. 1/2 ΣΘ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2.13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ΤΑΠΕΣ ΟΡΕΙΧ. 1/2 ΣΑ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2.14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ΔΙΑΚΟΠΤΗΣ ΣΦΑΙΡ.1/2 ΠΕΤΑΛΟΥΔΑ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2.15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ΑΛΟΙΦΗ ΧΑΛΚΟΥ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bridgit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2.16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ΚΟΛΛΗΣΗ ΧΑΛΚΟΥ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bridgit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2.17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ΓΩΝΙΑ ΟΡΕΙΧ.15Χ1/2 ΣΘ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2.18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ΓΩΝΙΑ ΟΡΕΙΧ.15Χ1/2 ΣΑ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2.19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ΤΣΙΜΕΝΤΟ ΤΑΧ. ΠΗΞΕΩΣ 5kg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2.20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ΣΟΒΑΣ ΕΤΟΙΜΟΣ 25Kg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2.21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ΚΑΝΟΥΛΑ ΣΦΑΙΡ. ΠΕΤΑΛΟΥΔΑ 1/2  CIM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2.22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ΔΙΚΟΠΤΕΣ ΜΙΝΙ 1/2 CIM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2.23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ΚΑΝΟΥΛΕΣ ΑΥΤΟΚΛΕΙΟΜΕΝΕΣ (RIVER)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2.24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ΦΛΟΥΣΟΜΕΤΡΑ 3/4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τυπου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dal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2.25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ΚΑΜΠΥΛΕΣ PVC Φ32 ΛΕΥΚΗ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2.26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ΚΑΜΠΥΛΕΣ PVC Φ50 ΛΕΥΚΗ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2.27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ΣΩΛΗΝΑ PVC Φ32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2.28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ΔΙΑΚΟΠΤΗΣ ΣΦΑΙΡ.1/2 Χ3/4 ΓΩΝΙΑΚΟΣ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2.29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ΔΙΑΚΟΠΤΗΣ ΣΦΑΙΡ.1/2Χ1/2 ΓΩΝΙΑΚΟΣ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2.30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ΜΑΣΤΟΣ ΟΡΕΙΧ. 1/2 ΣΑ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2.31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ΒΑΛΒΙΔΕΣ ΝΕΡΟΧ. Φ120 (με 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υπερχειλιση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2.32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ΣΙΛΙΚΟΝΗ ΔΙΑΦΑΝΗ (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πιστολιου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2.33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ΒΑΛΒΙΔΑ ΝΙΠΤΗΡΑ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2.34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ΓΩΝΙΕΣ Φ35 ΧΑΛΚΟΥ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2.35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ΓΩΝΙΕΣ Φ35 ΣΑ-ΣΘ ΧΑΛΚΟΥ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2.36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ΓΩΝΙΕΣ PVC Φ50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2.37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ΚΑΜΠΥΛΕΣ Φ28 ΧΑΛΚΟΥ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2.38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ΜΟΥΦΑ ΧΑΛΚΟΥ Φ28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TEM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2.39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ΜΟΥΦΑ ΧΑΛΚΟΥ Φ22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2.40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ΜΟΥΦΑ ΧΑΛΚΟΥ Φ18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2.41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ΠΡΟΣΘΗΚΕΣ 1/2 ΧΡΩΜΕ 2,5cm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2.42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ΣΠΙΡΑΛ 1/2 ΕΥΚ.0,40cm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2.43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ΣΠΙΡΑΛ 1/2 ΕΥΚ.0,60cm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2.44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ΜΗΧΑΝΙΣΜΟΙ ΑΕΡΟΣ</w:t>
            </w:r>
            <w:r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(για 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καζαν.χαμηλης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oscar</w:t>
            </w:r>
            <w:proofErr w:type="spellEnd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2.45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ΦΛΩΤΕΡ ΒΥΘΟΥ 1/2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2.46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ΦΛΩΤΕΡ ΠΛΑΣΤΙΚΟ ΚΟΝΤΌ 1/2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2.47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ΘΕΡΜΟΣΙΦΩΝΟ 10 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lit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2.48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 xml:space="preserve">ΘΕΡΜΟΣΙΦΩΝΟ 20 </w:t>
            </w:r>
            <w:proofErr w:type="spellStart"/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lit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2.49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ΣΩΛΗΝΑ ΧΑΛΚΟΥ Φ15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2.50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ΣΩΛΗΝΑ ΧΑΛΚΟΥ Φ18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ΜΕΤΡΑ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2.51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ΤΑΦ ΟΡΕΙΧ. 1/2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2.52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ΓΩΝΙΑ ΟΡΕΙΧ. 1/2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2.53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ΣΥΣΤΟΛΗ ΟΡΕΙΧ. 3/4Χ1/2 ΑΜΕΡΙΚΗΣ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2.54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ΣΥΣΤΟΛΗ ΟΡΕΙΧ. 3/4Χ3/8 ΑΜΕΡΙΚΗΣ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2.55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ΚΑΜΠΥΛΗ ΧΑΛΚΟΥ Φ15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2.56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ΜΟΥΦΑ ΧΑΛΚΟΥ Φ15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2.57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ΣΧΑΡΑΚΙ ΔΑΠΕΔΟΥ Φ100 ΧΡΩΜΕ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2.58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ΣΧΑΡΑΚΙ ΔΑΠΕΔΟΥ Φ120 ΧΡΩΜΕ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2.59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ΣΧΑΡΑΚΙ ΔΑΠΕΔΟΥ ΑΝΟΙΓΩΜ. 15Χ15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2.60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ΣΧΑΡΑΚΙ ΔΑΠΕΔΟΥ ΑΝΟΙΓΩΜ.12Χ12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2.61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ΛΕΚΑΝΕΣ ΠΙΣΩΣΙΦΩΝΕΣ ΛΕΥΚΕΣ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2.62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ΛΕΚΑΝΕΣ ΚΑΤΩΣΙΦΩΝΕΣ ΛΕΥΚΕΣ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2.63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ΚΑΠΑΚΙ ΛΕΚΑΝΗΣ ΛΕΥΚΟ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2.64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ΜΠΑΤΑΡΙΑ ΕΠΙΚΑΘ. 1ΟΠΗΣ ΝΙΠΤΗΡΑ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6B5BEC" w:rsidTr="00147DE0">
        <w:trPr>
          <w:trHeight w:val="315"/>
          <w:jc w:val="center"/>
        </w:trPr>
        <w:tc>
          <w:tcPr>
            <w:tcW w:w="707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2.65</w:t>
            </w:r>
          </w:p>
        </w:tc>
        <w:tc>
          <w:tcPr>
            <w:tcW w:w="5353" w:type="dxa"/>
            <w:gridSpan w:val="3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left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ΚΑΝΟΥΛΑ ΕΠΙΚΑΘ.ΝΙΠΤΗΡΑ</w:t>
            </w:r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  <w:r w:rsidRPr="006B5BEC"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  <w:t>ΤΕΜ</w:t>
            </w:r>
          </w:p>
        </w:tc>
        <w:tc>
          <w:tcPr>
            <w:tcW w:w="1680" w:type="dxa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Arial"/>
                <w:b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23480" w:rsidRPr="002B6901" w:rsidTr="00147DE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23" w:type="dxa"/>
            <w:gridSpan w:val="2"/>
            <w:vAlign w:val="center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</w:pPr>
          </w:p>
        </w:tc>
        <w:tc>
          <w:tcPr>
            <w:tcW w:w="1613" w:type="dxa"/>
            <w:vAlign w:val="center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</w:pPr>
            <w:r w:rsidRPr="006B5BEC"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  <w:t>(αριθμητικός</w:t>
            </w:r>
            <w:r w:rsidRPr="006B5BEC">
              <w:rPr>
                <w:rFonts w:cs="Times New Roman"/>
                <w:sz w:val="20"/>
                <w:szCs w:val="20"/>
                <w:lang w:val="el-GR" w:eastAsia="el-GR"/>
              </w:rPr>
              <w:t xml:space="preserve">  χωρίς Φ.Π.Α)</w:t>
            </w:r>
          </w:p>
        </w:tc>
        <w:tc>
          <w:tcPr>
            <w:tcW w:w="3420" w:type="dxa"/>
            <w:gridSpan w:val="3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</w:pPr>
            <w:r w:rsidRPr="006B5BEC">
              <w:rPr>
                <w:rFonts w:cs="Times New Roman"/>
                <w:sz w:val="20"/>
                <w:szCs w:val="20"/>
                <w:lang w:val="el-GR" w:eastAsia="el-GR"/>
              </w:rPr>
              <w:t>(</w:t>
            </w:r>
            <w:r w:rsidRPr="006B5BEC">
              <w:rPr>
                <w:rFonts w:cs="Times New Roman"/>
                <w:snapToGrid w:val="0"/>
                <w:sz w:val="20"/>
                <w:szCs w:val="20"/>
                <w:lang w:val="el-GR" w:eastAsia="el-GR"/>
              </w:rPr>
              <w:t>ολογράφως</w:t>
            </w:r>
            <w:r w:rsidRPr="006B5BEC">
              <w:rPr>
                <w:rFonts w:cs="Times New Roman"/>
                <w:sz w:val="20"/>
                <w:szCs w:val="20"/>
                <w:lang w:val="el-GR" w:eastAsia="el-GR"/>
              </w:rPr>
              <w:t xml:space="preserve">  χωρίς Φ.Π.Α)</w:t>
            </w:r>
          </w:p>
        </w:tc>
      </w:tr>
      <w:tr w:rsidR="00723480" w:rsidRPr="006B5BEC" w:rsidTr="00147DE0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3623" w:type="dxa"/>
            <w:gridSpan w:val="2"/>
            <w:vAlign w:val="center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</w:pPr>
            <w:r w:rsidRPr="006B5BEC"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613" w:type="dxa"/>
            <w:vAlign w:val="center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</w:pPr>
          </w:p>
        </w:tc>
        <w:tc>
          <w:tcPr>
            <w:tcW w:w="3420" w:type="dxa"/>
            <w:gridSpan w:val="3"/>
          </w:tcPr>
          <w:p w:rsidR="00723480" w:rsidRPr="006B5BEC" w:rsidRDefault="00723480" w:rsidP="00147DE0">
            <w:pPr>
              <w:suppressAutoHyphens w:val="0"/>
              <w:spacing w:after="0"/>
              <w:jc w:val="center"/>
              <w:rPr>
                <w:rFonts w:cs="Times New Roman"/>
                <w:b/>
                <w:snapToGrid w:val="0"/>
                <w:sz w:val="20"/>
                <w:szCs w:val="20"/>
                <w:lang w:val="el-GR" w:eastAsia="el-GR"/>
              </w:rPr>
            </w:pPr>
          </w:p>
        </w:tc>
      </w:tr>
    </w:tbl>
    <w:p w:rsidR="00056CF1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C4115D" w:rsidRPr="00B11BE0" w:rsidRDefault="00C4115D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623A86" w:rsidRPr="0030554B" w:rsidRDefault="00623A86" w:rsidP="00623A86">
      <w:pPr>
        <w:suppressAutoHyphens w:val="0"/>
        <w:autoSpaceDE w:val="0"/>
        <w:rPr>
          <w:lang w:val="el-GR"/>
        </w:rPr>
      </w:pPr>
      <w:r w:rsidRPr="0030554B">
        <w:rPr>
          <w:lang w:val="el-GR"/>
        </w:rPr>
        <w:t>Στις τιμές συμπεριλαμβάνονται παντός είδους κρατήσεις που βαρύνουν τον ανάδοχο, πλην ΦΠΑ.</w:t>
      </w:r>
    </w:p>
    <w:p w:rsidR="00623A86" w:rsidRPr="00A91C23" w:rsidRDefault="00623A86" w:rsidP="00623A86">
      <w:pPr>
        <w:suppressAutoHyphens w:val="0"/>
        <w:autoSpaceDE w:val="0"/>
        <w:rPr>
          <w:b/>
          <w:lang w:val="el-GR"/>
        </w:rPr>
      </w:pPr>
      <w:r w:rsidRPr="0030554B">
        <w:rPr>
          <w:b/>
          <w:lang w:val="el-GR"/>
        </w:rPr>
        <w:t xml:space="preserve">Η σύγκριση των προσφορών θα γίνεται στη </w:t>
      </w:r>
      <w:r w:rsidRPr="005B2870">
        <w:rPr>
          <w:b/>
          <w:u w:val="single"/>
          <w:lang w:val="el-GR"/>
        </w:rPr>
        <w:t>συνολική τιμή των προσφερομένων ειδών χωρίς Φ.Π.Α.</w:t>
      </w:r>
      <w:r>
        <w:rPr>
          <w:b/>
          <w:u w:val="single"/>
          <w:lang w:val="el-GR"/>
        </w:rPr>
        <w:t xml:space="preserve"> </w:t>
      </w:r>
      <w:r>
        <w:rPr>
          <w:b/>
          <w:lang w:val="el-GR"/>
        </w:rPr>
        <w:t xml:space="preserve">η οποία είναι και </w:t>
      </w:r>
      <w:r w:rsidRPr="00A91C23">
        <w:rPr>
          <w:b/>
          <w:u w:val="single"/>
          <w:lang w:val="el-GR"/>
        </w:rPr>
        <w:t>η τιμή που θα καταχωρηθεί στο ΕΣΗΔΗΣ</w:t>
      </w:r>
      <w:r>
        <w:rPr>
          <w:b/>
          <w:lang w:val="el-GR"/>
        </w:rPr>
        <w:t>.</w:t>
      </w: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957D2E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957D2E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957D2E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056CF1" w:rsidRPr="00957D2E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B00954" w:rsidRPr="00B11BE0" w:rsidRDefault="00056CF1" w:rsidP="00056CF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eastAsiaTheme="minorEastAsia"/>
          <w:szCs w:val="22"/>
          <w:lang w:val="el-GR" w:eastAsia="el-GR"/>
        </w:rPr>
      </w:pPr>
      <w:r w:rsidRPr="00957D2E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957D2E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957D2E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957D2E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957D2E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957D2E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957D2E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proofErr w:type="spellStart"/>
      <w:r w:rsidRPr="00957D2E">
        <w:rPr>
          <w:rFonts w:asciiTheme="minorHAnsi" w:eastAsiaTheme="minorEastAsia" w:hAnsiTheme="minorHAnsi"/>
          <w:szCs w:val="22"/>
          <w:lang w:val="el-GR" w:eastAsia="el-GR"/>
        </w:rPr>
        <w:t>Υπογραφή‐Σφραγίδα</w:t>
      </w:r>
      <w:proofErr w:type="spellEnd"/>
      <w:r w:rsidRPr="00957D2E">
        <w:rPr>
          <w:rFonts w:asciiTheme="minorHAnsi" w:eastAsiaTheme="minorEastAsia" w:hAnsiTheme="minorHAnsi"/>
          <w:szCs w:val="22"/>
          <w:lang w:val="el-GR" w:eastAsia="el-GR"/>
        </w:rPr>
        <w:t>)</w:t>
      </w:r>
    </w:p>
    <w:p w:rsidR="000A7D83" w:rsidRPr="000A7D83" w:rsidRDefault="000A7D83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F842C4" w:rsidRDefault="00F842C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  <w:bookmarkStart w:id="1" w:name="_GoBack"/>
      <w:bookmarkEnd w:id="1"/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5C" w:rsidRDefault="0079565C">
      <w:pPr>
        <w:spacing w:after="0"/>
      </w:pPr>
      <w:r>
        <w:separator/>
      </w:r>
    </w:p>
  </w:endnote>
  <w:endnote w:type="continuationSeparator" w:id="0">
    <w:p w:rsidR="0079565C" w:rsidRDefault="007956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5C" w:rsidRDefault="0079565C">
    <w:pPr>
      <w:pStyle w:val="af5"/>
      <w:spacing w:after="0"/>
      <w:jc w:val="center"/>
      <w:rPr>
        <w:sz w:val="12"/>
        <w:szCs w:val="12"/>
        <w:lang w:val="el-GR"/>
      </w:rPr>
    </w:pPr>
  </w:p>
  <w:p w:rsidR="0079565C" w:rsidRDefault="0079565C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C4115D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79565C" w:rsidRDefault="007956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5C" w:rsidRDefault="0079565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5C" w:rsidRDefault="0079565C">
      <w:pPr>
        <w:spacing w:after="0"/>
      </w:pPr>
      <w:r>
        <w:separator/>
      </w:r>
    </w:p>
  </w:footnote>
  <w:footnote w:type="continuationSeparator" w:id="0">
    <w:p w:rsidR="0079565C" w:rsidRDefault="007956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5157B4"/>
    <w:multiLevelType w:val="hybridMultilevel"/>
    <w:tmpl w:val="9FCA75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23CA7"/>
    <w:multiLevelType w:val="hybridMultilevel"/>
    <w:tmpl w:val="3F74A0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24"/>
  </w:num>
  <w:num w:numId="13">
    <w:abstractNumId w:val="19"/>
  </w:num>
  <w:num w:numId="14">
    <w:abstractNumId w:val="15"/>
  </w:num>
  <w:num w:numId="15">
    <w:abstractNumId w:val="27"/>
  </w:num>
  <w:num w:numId="16">
    <w:abstractNumId w:val="34"/>
  </w:num>
  <w:num w:numId="17">
    <w:abstractNumId w:val="21"/>
  </w:num>
  <w:num w:numId="18">
    <w:abstractNumId w:val="16"/>
  </w:num>
  <w:num w:numId="19">
    <w:abstractNumId w:val="18"/>
  </w:num>
  <w:num w:numId="20">
    <w:abstractNumId w:val="30"/>
  </w:num>
  <w:num w:numId="21">
    <w:abstractNumId w:val="31"/>
  </w:num>
  <w:num w:numId="22">
    <w:abstractNumId w:val="32"/>
  </w:num>
  <w:num w:numId="23">
    <w:abstractNumId w:val="12"/>
  </w:num>
  <w:num w:numId="24">
    <w:abstractNumId w:val="22"/>
  </w:num>
  <w:num w:numId="25">
    <w:abstractNumId w:val="10"/>
  </w:num>
  <w:num w:numId="26">
    <w:abstractNumId w:val="33"/>
  </w:num>
  <w:num w:numId="27">
    <w:abstractNumId w:val="25"/>
  </w:num>
  <w:num w:numId="28">
    <w:abstractNumId w:val="28"/>
  </w:num>
  <w:num w:numId="29">
    <w:abstractNumId w:val="26"/>
  </w:num>
  <w:num w:numId="30">
    <w:abstractNumId w:val="14"/>
  </w:num>
  <w:num w:numId="31">
    <w:abstractNumId w:val="17"/>
  </w:num>
  <w:num w:numId="32">
    <w:abstractNumId w:val="29"/>
  </w:num>
  <w:num w:numId="33">
    <w:abstractNumId w:val="11"/>
  </w:num>
  <w:num w:numId="34">
    <w:abstractNumId w:val="1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2680"/>
    <w:rsid w:val="00014313"/>
    <w:rsid w:val="00024239"/>
    <w:rsid w:val="00034772"/>
    <w:rsid w:val="00041033"/>
    <w:rsid w:val="00043912"/>
    <w:rsid w:val="0004779C"/>
    <w:rsid w:val="00051367"/>
    <w:rsid w:val="00056CF1"/>
    <w:rsid w:val="0006295B"/>
    <w:rsid w:val="000715F0"/>
    <w:rsid w:val="0007294F"/>
    <w:rsid w:val="0007783E"/>
    <w:rsid w:val="00080E13"/>
    <w:rsid w:val="000818FA"/>
    <w:rsid w:val="00090C3C"/>
    <w:rsid w:val="000A2D59"/>
    <w:rsid w:val="000A4E25"/>
    <w:rsid w:val="000A7D83"/>
    <w:rsid w:val="000B7F64"/>
    <w:rsid w:val="000C301A"/>
    <w:rsid w:val="000D2FCC"/>
    <w:rsid w:val="000E4063"/>
    <w:rsid w:val="000E5ABE"/>
    <w:rsid w:val="000E644A"/>
    <w:rsid w:val="000F5CEA"/>
    <w:rsid w:val="000F7971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47DE0"/>
    <w:rsid w:val="001660FA"/>
    <w:rsid w:val="00166481"/>
    <w:rsid w:val="0017765F"/>
    <w:rsid w:val="00180327"/>
    <w:rsid w:val="00182801"/>
    <w:rsid w:val="00185126"/>
    <w:rsid w:val="00187BD3"/>
    <w:rsid w:val="0019771F"/>
    <w:rsid w:val="001A4DA8"/>
    <w:rsid w:val="001B363E"/>
    <w:rsid w:val="001C1FB1"/>
    <w:rsid w:val="001E043B"/>
    <w:rsid w:val="001E3CCE"/>
    <w:rsid w:val="001E643C"/>
    <w:rsid w:val="001E67D3"/>
    <w:rsid w:val="001F582A"/>
    <w:rsid w:val="00201778"/>
    <w:rsid w:val="00204899"/>
    <w:rsid w:val="002050E1"/>
    <w:rsid w:val="00205AF8"/>
    <w:rsid w:val="00213288"/>
    <w:rsid w:val="002139FD"/>
    <w:rsid w:val="0021426A"/>
    <w:rsid w:val="002146E5"/>
    <w:rsid w:val="002302B4"/>
    <w:rsid w:val="00240721"/>
    <w:rsid w:val="00242C26"/>
    <w:rsid w:val="00245426"/>
    <w:rsid w:val="0024563D"/>
    <w:rsid w:val="00245C65"/>
    <w:rsid w:val="002523EF"/>
    <w:rsid w:val="00254AE5"/>
    <w:rsid w:val="002659A0"/>
    <w:rsid w:val="002713C1"/>
    <w:rsid w:val="00280DC0"/>
    <w:rsid w:val="002B147A"/>
    <w:rsid w:val="002B28CC"/>
    <w:rsid w:val="002B6901"/>
    <w:rsid w:val="002C59C7"/>
    <w:rsid w:val="002D139B"/>
    <w:rsid w:val="002D1D21"/>
    <w:rsid w:val="002D41F0"/>
    <w:rsid w:val="002D64B9"/>
    <w:rsid w:val="002D7A51"/>
    <w:rsid w:val="002E0FEA"/>
    <w:rsid w:val="002E3852"/>
    <w:rsid w:val="002E6455"/>
    <w:rsid w:val="002F2DDE"/>
    <w:rsid w:val="002F5F7D"/>
    <w:rsid w:val="003031CE"/>
    <w:rsid w:val="00313050"/>
    <w:rsid w:val="00320107"/>
    <w:rsid w:val="003276D1"/>
    <w:rsid w:val="003329DF"/>
    <w:rsid w:val="00335185"/>
    <w:rsid w:val="00335594"/>
    <w:rsid w:val="00336454"/>
    <w:rsid w:val="00337BEC"/>
    <w:rsid w:val="0034679F"/>
    <w:rsid w:val="003677C0"/>
    <w:rsid w:val="00373E04"/>
    <w:rsid w:val="00392073"/>
    <w:rsid w:val="00396648"/>
    <w:rsid w:val="003C275B"/>
    <w:rsid w:val="003C427E"/>
    <w:rsid w:val="003D0067"/>
    <w:rsid w:val="003D5F96"/>
    <w:rsid w:val="003E2753"/>
    <w:rsid w:val="003F3661"/>
    <w:rsid w:val="00405FCA"/>
    <w:rsid w:val="00410AE2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3B9E"/>
    <w:rsid w:val="0047770E"/>
    <w:rsid w:val="0048653D"/>
    <w:rsid w:val="00491D1B"/>
    <w:rsid w:val="00492BFC"/>
    <w:rsid w:val="004B219E"/>
    <w:rsid w:val="004B26A5"/>
    <w:rsid w:val="004B78E5"/>
    <w:rsid w:val="004F1257"/>
    <w:rsid w:val="004F51F6"/>
    <w:rsid w:val="00501C68"/>
    <w:rsid w:val="00502345"/>
    <w:rsid w:val="00506E1E"/>
    <w:rsid w:val="00506FA1"/>
    <w:rsid w:val="005133A6"/>
    <w:rsid w:val="00521122"/>
    <w:rsid w:val="00533F5F"/>
    <w:rsid w:val="005443E8"/>
    <w:rsid w:val="00553763"/>
    <w:rsid w:val="00554F69"/>
    <w:rsid w:val="00564DA8"/>
    <w:rsid w:val="00567556"/>
    <w:rsid w:val="005749C2"/>
    <w:rsid w:val="00591516"/>
    <w:rsid w:val="005A7D4F"/>
    <w:rsid w:val="005C444C"/>
    <w:rsid w:val="005D38ED"/>
    <w:rsid w:val="005D49B2"/>
    <w:rsid w:val="005F6D30"/>
    <w:rsid w:val="0060326A"/>
    <w:rsid w:val="00604591"/>
    <w:rsid w:val="006065E5"/>
    <w:rsid w:val="00614AA1"/>
    <w:rsid w:val="00614CCD"/>
    <w:rsid w:val="006172BF"/>
    <w:rsid w:val="00623A86"/>
    <w:rsid w:val="00623F78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83E98"/>
    <w:rsid w:val="00692B75"/>
    <w:rsid w:val="006A09B7"/>
    <w:rsid w:val="006A434C"/>
    <w:rsid w:val="006A7B54"/>
    <w:rsid w:val="006B2C94"/>
    <w:rsid w:val="006B66BC"/>
    <w:rsid w:val="006C2794"/>
    <w:rsid w:val="006C3D38"/>
    <w:rsid w:val="006E12B4"/>
    <w:rsid w:val="006E67B8"/>
    <w:rsid w:val="006F402B"/>
    <w:rsid w:val="006F5D5F"/>
    <w:rsid w:val="00703036"/>
    <w:rsid w:val="00704185"/>
    <w:rsid w:val="00704AD4"/>
    <w:rsid w:val="00707A09"/>
    <w:rsid w:val="007123C8"/>
    <w:rsid w:val="00723480"/>
    <w:rsid w:val="00725BE2"/>
    <w:rsid w:val="00745D4B"/>
    <w:rsid w:val="00754C1F"/>
    <w:rsid w:val="00763526"/>
    <w:rsid w:val="007666BC"/>
    <w:rsid w:val="007751D5"/>
    <w:rsid w:val="00775DF6"/>
    <w:rsid w:val="00785FD4"/>
    <w:rsid w:val="007879D8"/>
    <w:rsid w:val="00787B26"/>
    <w:rsid w:val="0079067D"/>
    <w:rsid w:val="0079565C"/>
    <w:rsid w:val="0079640E"/>
    <w:rsid w:val="007A48C5"/>
    <w:rsid w:val="007B1E52"/>
    <w:rsid w:val="007B3BA6"/>
    <w:rsid w:val="007C45D1"/>
    <w:rsid w:val="007E3BDE"/>
    <w:rsid w:val="007F1235"/>
    <w:rsid w:val="007F13CD"/>
    <w:rsid w:val="007F1C1E"/>
    <w:rsid w:val="007F7E4E"/>
    <w:rsid w:val="008017F2"/>
    <w:rsid w:val="008045C9"/>
    <w:rsid w:val="008076AD"/>
    <w:rsid w:val="00807A8A"/>
    <w:rsid w:val="00812AA3"/>
    <w:rsid w:val="00814531"/>
    <w:rsid w:val="0081752B"/>
    <w:rsid w:val="00820AB6"/>
    <w:rsid w:val="00824880"/>
    <w:rsid w:val="00824902"/>
    <w:rsid w:val="008261D7"/>
    <w:rsid w:val="008276DC"/>
    <w:rsid w:val="00830E27"/>
    <w:rsid w:val="00833162"/>
    <w:rsid w:val="00837F37"/>
    <w:rsid w:val="00845725"/>
    <w:rsid w:val="00845778"/>
    <w:rsid w:val="008477C7"/>
    <w:rsid w:val="00860DF2"/>
    <w:rsid w:val="00864F35"/>
    <w:rsid w:val="008653CD"/>
    <w:rsid w:val="0087098F"/>
    <w:rsid w:val="00884A50"/>
    <w:rsid w:val="00892092"/>
    <w:rsid w:val="00893F9C"/>
    <w:rsid w:val="008A0EA5"/>
    <w:rsid w:val="008A241E"/>
    <w:rsid w:val="008B0C41"/>
    <w:rsid w:val="008B12D1"/>
    <w:rsid w:val="008C0354"/>
    <w:rsid w:val="008D065A"/>
    <w:rsid w:val="008D16CB"/>
    <w:rsid w:val="008F0F2D"/>
    <w:rsid w:val="008F1FB3"/>
    <w:rsid w:val="008F245D"/>
    <w:rsid w:val="009005D4"/>
    <w:rsid w:val="0090606D"/>
    <w:rsid w:val="009165C7"/>
    <w:rsid w:val="00917360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B5974"/>
    <w:rsid w:val="009C1B38"/>
    <w:rsid w:val="009C65BA"/>
    <w:rsid w:val="009C6A82"/>
    <w:rsid w:val="009D6323"/>
    <w:rsid w:val="009D723C"/>
    <w:rsid w:val="009E70F1"/>
    <w:rsid w:val="009E75F2"/>
    <w:rsid w:val="009F07B2"/>
    <w:rsid w:val="009F3B34"/>
    <w:rsid w:val="009F7557"/>
    <w:rsid w:val="00A01705"/>
    <w:rsid w:val="00A01AC9"/>
    <w:rsid w:val="00A069F4"/>
    <w:rsid w:val="00A14648"/>
    <w:rsid w:val="00A1505A"/>
    <w:rsid w:val="00A17BF3"/>
    <w:rsid w:val="00A314B4"/>
    <w:rsid w:val="00A32FB6"/>
    <w:rsid w:val="00A413FB"/>
    <w:rsid w:val="00A414DC"/>
    <w:rsid w:val="00A43341"/>
    <w:rsid w:val="00A436B3"/>
    <w:rsid w:val="00A466AE"/>
    <w:rsid w:val="00A466F5"/>
    <w:rsid w:val="00A56105"/>
    <w:rsid w:val="00A64228"/>
    <w:rsid w:val="00A71EFD"/>
    <w:rsid w:val="00A82859"/>
    <w:rsid w:val="00A86A82"/>
    <w:rsid w:val="00A95834"/>
    <w:rsid w:val="00A96E16"/>
    <w:rsid w:val="00AA362A"/>
    <w:rsid w:val="00AB01D6"/>
    <w:rsid w:val="00AB0CFA"/>
    <w:rsid w:val="00AC2970"/>
    <w:rsid w:val="00AC318C"/>
    <w:rsid w:val="00AC35D9"/>
    <w:rsid w:val="00AC60BA"/>
    <w:rsid w:val="00AC781E"/>
    <w:rsid w:val="00AD1B23"/>
    <w:rsid w:val="00AD6B0C"/>
    <w:rsid w:val="00AE43C9"/>
    <w:rsid w:val="00AE6142"/>
    <w:rsid w:val="00AF345C"/>
    <w:rsid w:val="00B00954"/>
    <w:rsid w:val="00B05512"/>
    <w:rsid w:val="00B11BE0"/>
    <w:rsid w:val="00B12BE2"/>
    <w:rsid w:val="00B13825"/>
    <w:rsid w:val="00B16106"/>
    <w:rsid w:val="00B225C2"/>
    <w:rsid w:val="00B25FA4"/>
    <w:rsid w:val="00B31FFA"/>
    <w:rsid w:val="00B36CE0"/>
    <w:rsid w:val="00B37826"/>
    <w:rsid w:val="00B37D60"/>
    <w:rsid w:val="00B431AF"/>
    <w:rsid w:val="00B4440E"/>
    <w:rsid w:val="00B52DB0"/>
    <w:rsid w:val="00B573A0"/>
    <w:rsid w:val="00B76598"/>
    <w:rsid w:val="00B90C93"/>
    <w:rsid w:val="00B9708B"/>
    <w:rsid w:val="00BA274F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C045FC"/>
    <w:rsid w:val="00C10877"/>
    <w:rsid w:val="00C125C5"/>
    <w:rsid w:val="00C142CD"/>
    <w:rsid w:val="00C21038"/>
    <w:rsid w:val="00C22364"/>
    <w:rsid w:val="00C229F3"/>
    <w:rsid w:val="00C250BB"/>
    <w:rsid w:val="00C3040B"/>
    <w:rsid w:val="00C368F6"/>
    <w:rsid w:val="00C37F0C"/>
    <w:rsid w:val="00C4115D"/>
    <w:rsid w:val="00C42039"/>
    <w:rsid w:val="00C429CC"/>
    <w:rsid w:val="00C52513"/>
    <w:rsid w:val="00C54805"/>
    <w:rsid w:val="00C6158D"/>
    <w:rsid w:val="00C61EB2"/>
    <w:rsid w:val="00C6588C"/>
    <w:rsid w:val="00C65994"/>
    <w:rsid w:val="00C70D8A"/>
    <w:rsid w:val="00C731E2"/>
    <w:rsid w:val="00C73753"/>
    <w:rsid w:val="00C7726D"/>
    <w:rsid w:val="00C83043"/>
    <w:rsid w:val="00C90DB5"/>
    <w:rsid w:val="00C93479"/>
    <w:rsid w:val="00CA3099"/>
    <w:rsid w:val="00CA49A3"/>
    <w:rsid w:val="00CB28E1"/>
    <w:rsid w:val="00CC3E7D"/>
    <w:rsid w:val="00CC6FCB"/>
    <w:rsid w:val="00CC7399"/>
    <w:rsid w:val="00CD2D8A"/>
    <w:rsid w:val="00CD760A"/>
    <w:rsid w:val="00CE0792"/>
    <w:rsid w:val="00D033AE"/>
    <w:rsid w:val="00D21341"/>
    <w:rsid w:val="00D22E9C"/>
    <w:rsid w:val="00D26EB5"/>
    <w:rsid w:val="00D41FD6"/>
    <w:rsid w:val="00D4432C"/>
    <w:rsid w:val="00D51661"/>
    <w:rsid w:val="00D5461C"/>
    <w:rsid w:val="00D60FBD"/>
    <w:rsid w:val="00D94E60"/>
    <w:rsid w:val="00DA0717"/>
    <w:rsid w:val="00DA70C9"/>
    <w:rsid w:val="00DB0F8E"/>
    <w:rsid w:val="00DB176D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6008C"/>
    <w:rsid w:val="00E615DA"/>
    <w:rsid w:val="00E77E93"/>
    <w:rsid w:val="00E81B52"/>
    <w:rsid w:val="00EA1B37"/>
    <w:rsid w:val="00EA4078"/>
    <w:rsid w:val="00EB0456"/>
    <w:rsid w:val="00EB1C5A"/>
    <w:rsid w:val="00EB47DB"/>
    <w:rsid w:val="00EB7B2D"/>
    <w:rsid w:val="00EC0137"/>
    <w:rsid w:val="00ED1B8A"/>
    <w:rsid w:val="00ED2E81"/>
    <w:rsid w:val="00EE77C3"/>
    <w:rsid w:val="00EF0788"/>
    <w:rsid w:val="00EF4503"/>
    <w:rsid w:val="00F00284"/>
    <w:rsid w:val="00F03655"/>
    <w:rsid w:val="00F03C15"/>
    <w:rsid w:val="00F2141C"/>
    <w:rsid w:val="00F23124"/>
    <w:rsid w:val="00F23C06"/>
    <w:rsid w:val="00F35F15"/>
    <w:rsid w:val="00F36B9F"/>
    <w:rsid w:val="00F473CB"/>
    <w:rsid w:val="00F47853"/>
    <w:rsid w:val="00F53E8F"/>
    <w:rsid w:val="00F53FAE"/>
    <w:rsid w:val="00F62A84"/>
    <w:rsid w:val="00F676A4"/>
    <w:rsid w:val="00F7034D"/>
    <w:rsid w:val="00F77664"/>
    <w:rsid w:val="00F779AD"/>
    <w:rsid w:val="00F842C4"/>
    <w:rsid w:val="00F86BC2"/>
    <w:rsid w:val="00F877E0"/>
    <w:rsid w:val="00F91944"/>
    <w:rsid w:val="00FA03C1"/>
    <w:rsid w:val="00FA5AD7"/>
    <w:rsid w:val="00FB290E"/>
    <w:rsid w:val="00FC189B"/>
    <w:rsid w:val="00FC1F22"/>
    <w:rsid w:val="00FC5EB5"/>
    <w:rsid w:val="00FD1263"/>
    <w:rsid w:val="00FD20B0"/>
    <w:rsid w:val="00FD759D"/>
    <w:rsid w:val="00FE5D7E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xl65">
    <w:name w:val="xl65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B00954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xl65">
    <w:name w:val="xl65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B00954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33E97-A096-4700-9EC8-5FC2CB31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910</Words>
  <Characters>4915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5814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3</cp:revision>
  <cp:lastPrinted>2020-03-11T08:08:00Z</cp:lastPrinted>
  <dcterms:created xsi:type="dcterms:W3CDTF">2020-03-11T10:07:00Z</dcterms:created>
  <dcterms:modified xsi:type="dcterms:W3CDTF">2020-03-11T10:09:00Z</dcterms:modified>
</cp:coreProperties>
</file>