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1FD6" w:rsidRPr="00B11BE0" w:rsidRDefault="00D41FD6" w:rsidP="00B11BE0">
      <w:pPr>
        <w:pStyle w:val="20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5175848"/>
      <w:r>
        <w:rPr>
          <w:rFonts w:ascii="Calibri" w:hAnsi="Calibri"/>
          <w:lang w:val="el-GR"/>
        </w:rPr>
        <w:t xml:space="preserve">ΠΑΡΑΡΤΗΜΑ ΙΙI – </w:t>
      </w:r>
      <w:r w:rsidR="00F842C4" w:rsidRPr="00F842C4">
        <w:rPr>
          <w:rFonts w:ascii="Calibri" w:hAnsi="Calibri"/>
          <w:lang w:val="el-GR"/>
        </w:rPr>
        <w:t>Υπόδειγμα Οικονομικής Προσφοράς</w:t>
      </w:r>
      <w:bookmarkEnd w:id="0"/>
    </w:p>
    <w:p w:rsidR="00B11BE0" w:rsidRDefault="00B11BE0" w:rsidP="00B11BE0">
      <w:pPr>
        <w:jc w:val="center"/>
        <w:rPr>
          <w:rFonts w:eastAsiaTheme="minorEastAsia"/>
          <w:b/>
          <w:lang w:val="el-GR" w:eastAsia="el-GR"/>
        </w:rPr>
      </w:pPr>
    </w:p>
    <w:p w:rsidR="000A7D83" w:rsidRPr="000A7D83" w:rsidRDefault="000A7D83" w:rsidP="000A7D83">
      <w:pPr>
        <w:jc w:val="center"/>
        <w:rPr>
          <w:rFonts w:asciiTheme="minorHAnsi" w:eastAsiaTheme="minorEastAsia" w:hAnsiTheme="minorHAnsi"/>
          <w:b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b/>
          <w:szCs w:val="22"/>
          <w:lang w:val="el-GR" w:eastAsia="el-GR"/>
        </w:rPr>
        <w:t>ΟΙΚΟΝΟΜΙΚΗ ΠΡΟΣΦΟΡΑ</w:t>
      </w: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0A7D83" w:rsidP="000A7D83">
      <w:pPr>
        <w:suppressAutoHyphens w:val="0"/>
        <w:autoSpaceDE w:val="0"/>
        <w:rPr>
          <w:rFonts w:asciiTheme="minorHAnsi" w:hAnsiTheme="minorHAnsi"/>
          <w:szCs w:val="22"/>
          <w:lang w:val="el-GR"/>
        </w:rPr>
      </w:pPr>
      <w:r w:rsidRPr="000A7D83">
        <w:rPr>
          <w:rFonts w:asciiTheme="minorHAnsi" w:hAnsiTheme="minorHAnsi"/>
          <w:szCs w:val="22"/>
          <w:lang w:val="el-GR"/>
        </w:rPr>
        <w:t>Η ανάλυση της οικονομικής προσφοράς υποβάλλεται σύμφωνα με τον πίνακα που ακολουθεί: Σε περίπτωση λάθους αναγραφής της τιμής υπερισχύει το ολογράφως έναντι του αριθμητικού.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"/>
        <w:gridCol w:w="7312"/>
        <w:gridCol w:w="1949"/>
      </w:tblGrid>
      <w:tr w:rsidR="000A7D83" w:rsidRPr="00876AAB" w:rsidTr="00887E53">
        <w:trPr>
          <w:trHeight w:val="274"/>
          <w:jc w:val="center"/>
        </w:trPr>
        <w:tc>
          <w:tcPr>
            <w:tcW w:w="301" w:type="pct"/>
            <w:shd w:val="clear" w:color="auto" w:fill="92CDDC" w:themeFill="accent5" w:themeFillTint="99"/>
            <w:vAlign w:val="center"/>
          </w:tcPr>
          <w:p w:rsidR="000A7D83" w:rsidRPr="000A7D83" w:rsidRDefault="000A7D83" w:rsidP="00080E13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  <w:r w:rsidRPr="000A7D83">
              <w:rPr>
                <w:rFonts w:asciiTheme="minorHAnsi" w:hAnsiTheme="minorHAnsi" w:cs="Times New Roman"/>
                <w:szCs w:val="22"/>
                <w:lang w:val="el-GR" w:eastAsia="el-GR"/>
              </w:rPr>
              <w:t>Α/Α</w:t>
            </w:r>
          </w:p>
        </w:tc>
        <w:tc>
          <w:tcPr>
            <w:tcW w:w="3710" w:type="pct"/>
            <w:shd w:val="clear" w:color="auto" w:fill="92CDDC" w:themeFill="accent5" w:themeFillTint="99"/>
            <w:vAlign w:val="center"/>
          </w:tcPr>
          <w:p w:rsidR="000A7D83" w:rsidRPr="000A7D83" w:rsidRDefault="000A7D83" w:rsidP="00080E13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  <w:r w:rsidRPr="000A7D83">
              <w:rPr>
                <w:rFonts w:asciiTheme="minorHAnsi" w:hAnsiTheme="minorHAnsi" w:cs="Times New Roman"/>
                <w:szCs w:val="22"/>
                <w:lang w:val="el-GR" w:eastAsia="el-GR"/>
              </w:rPr>
              <w:t>Περιγραφή Ειδών</w:t>
            </w:r>
          </w:p>
        </w:tc>
        <w:tc>
          <w:tcPr>
            <w:tcW w:w="989" w:type="pct"/>
            <w:shd w:val="clear" w:color="auto" w:fill="92CDDC" w:themeFill="accent5" w:themeFillTint="99"/>
            <w:vAlign w:val="center"/>
          </w:tcPr>
          <w:p w:rsidR="000A7D83" w:rsidRPr="000A7D83" w:rsidRDefault="000A7D83" w:rsidP="00080E13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  <w:r w:rsidRPr="000A7D83">
              <w:rPr>
                <w:rFonts w:asciiTheme="minorHAnsi" w:hAnsiTheme="minorHAnsi" w:cs="Times New Roman"/>
                <w:szCs w:val="22"/>
                <w:lang w:val="el-GR" w:eastAsia="el-GR"/>
              </w:rPr>
              <w:t>Τιμή Μονάδας</w:t>
            </w:r>
          </w:p>
          <w:p w:rsidR="000A7D83" w:rsidRPr="000A7D83" w:rsidRDefault="000A7D83" w:rsidP="00080E13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  <w:r w:rsidRPr="000A7D83">
              <w:rPr>
                <w:rFonts w:asciiTheme="minorHAnsi" w:hAnsiTheme="minorHAnsi" w:cs="Times New Roman"/>
                <w:szCs w:val="22"/>
                <w:lang w:val="el-GR" w:eastAsia="el-GR"/>
              </w:rPr>
              <w:t>(χωρίς Φ.Π.Α)</w:t>
            </w:r>
          </w:p>
        </w:tc>
      </w:tr>
      <w:tr w:rsidR="00C03DDD" w:rsidRPr="00876AAB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1</w:t>
            </w:r>
          </w:p>
        </w:tc>
        <w:tc>
          <w:tcPr>
            <w:tcW w:w="3710" w:type="pct"/>
          </w:tcPr>
          <w:p w:rsidR="00C03DDD" w:rsidRPr="00C420A7" w:rsidRDefault="00C03DDD" w:rsidP="00583BFA">
            <w:pPr>
              <w:rPr>
                <w:lang w:val="el-GR"/>
              </w:rPr>
            </w:pPr>
            <w:r w:rsidRPr="00B06351">
              <w:t>CD</w:t>
            </w:r>
            <w:r w:rsidRPr="00C420A7">
              <w:rPr>
                <w:lang w:val="el-GR"/>
              </w:rPr>
              <w:t>-</w:t>
            </w:r>
            <w:r w:rsidRPr="00B06351">
              <w:t>R</w:t>
            </w:r>
            <w:r>
              <w:rPr>
                <w:lang w:val="el-GR"/>
              </w:rPr>
              <w:t xml:space="preserve"> με θήκη </w:t>
            </w:r>
            <w:r>
              <w:rPr>
                <w:lang w:val="en-US"/>
              </w:rPr>
              <w:t>Slim</w:t>
            </w:r>
          </w:p>
        </w:tc>
        <w:tc>
          <w:tcPr>
            <w:tcW w:w="989" w:type="pct"/>
          </w:tcPr>
          <w:p w:rsidR="00C03DDD" w:rsidRPr="000A7D83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</w:p>
        </w:tc>
      </w:tr>
      <w:tr w:rsidR="00C03DDD" w:rsidRPr="00C03DDD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2</w:t>
            </w:r>
          </w:p>
        </w:tc>
        <w:tc>
          <w:tcPr>
            <w:tcW w:w="3710" w:type="pct"/>
          </w:tcPr>
          <w:p w:rsidR="00C03DDD" w:rsidRPr="00B06351" w:rsidRDefault="00C03DDD" w:rsidP="00583BFA">
            <w:r w:rsidRPr="00B06351">
              <w:t>CD-R BULK/50</w:t>
            </w:r>
          </w:p>
        </w:tc>
        <w:tc>
          <w:tcPr>
            <w:tcW w:w="989" w:type="pct"/>
          </w:tcPr>
          <w:p w:rsidR="00C03DDD" w:rsidRPr="000A7D83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3</w:t>
            </w:r>
          </w:p>
        </w:tc>
        <w:tc>
          <w:tcPr>
            <w:tcW w:w="3710" w:type="pct"/>
          </w:tcPr>
          <w:p w:rsidR="00C03DDD" w:rsidRPr="00B06351" w:rsidRDefault="00C03DDD" w:rsidP="00583BFA">
            <w:r w:rsidRPr="00B06351">
              <w:t>CD-R BULK/100</w:t>
            </w:r>
          </w:p>
        </w:tc>
        <w:tc>
          <w:tcPr>
            <w:tcW w:w="989" w:type="pct"/>
          </w:tcPr>
          <w:p w:rsidR="00C03DDD" w:rsidRPr="000A7D83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napToGrid w:val="0"/>
                <w:szCs w:val="22"/>
                <w:lang w:val="el-GR" w:eastAsia="el-GR"/>
              </w:rPr>
            </w:pPr>
          </w:p>
        </w:tc>
      </w:tr>
      <w:tr w:rsidR="00C03DDD" w:rsidRPr="00887E53" w:rsidTr="00887E53">
        <w:trPr>
          <w:trHeight w:val="70"/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4</w:t>
            </w:r>
          </w:p>
        </w:tc>
        <w:tc>
          <w:tcPr>
            <w:tcW w:w="3710" w:type="pct"/>
          </w:tcPr>
          <w:p w:rsidR="00C03DDD" w:rsidRPr="00B06351" w:rsidRDefault="00C03DDD" w:rsidP="00583BFA">
            <w:r w:rsidRPr="00B06351">
              <w:t xml:space="preserve">CD-RW </w:t>
            </w:r>
            <w:r>
              <w:rPr>
                <w:lang w:val="el-GR"/>
              </w:rPr>
              <w:t>με θήκη</w:t>
            </w:r>
          </w:p>
        </w:tc>
        <w:tc>
          <w:tcPr>
            <w:tcW w:w="989" w:type="pct"/>
          </w:tcPr>
          <w:p w:rsidR="00C03DDD" w:rsidRPr="000A7D83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5</w:t>
            </w:r>
          </w:p>
        </w:tc>
        <w:tc>
          <w:tcPr>
            <w:tcW w:w="3710" w:type="pct"/>
          </w:tcPr>
          <w:p w:rsidR="00C03DDD" w:rsidRPr="00B06351" w:rsidRDefault="00C03DDD" w:rsidP="00583BFA">
            <w:r w:rsidRPr="00B06351">
              <w:t xml:space="preserve">DVD-R </w:t>
            </w:r>
            <w:r>
              <w:rPr>
                <w:lang w:val="el-GR"/>
              </w:rPr>
              <w:t>με θήκη</w:t>
            </w:r>
          </w:p>
        </w:tc>
        <w:tc>
          <w:tcPr>
            <w:tcW w:w="989" w:type="pct"/>
          </w:tcPr>
          <w:p w:rsidR="00C03DDD" w:rsidRPr="000A7D83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6</w:t>
            </w:r>
          </w:p>
        </w:tc>
        <w:tc>
          <w:tcPr>
            <w:tcW w:w="3710" w:type="pct"/>
          </w:tcPr>
          <w:p w:rsidR="00C03DDD" w:rsidRPr="00B06351" w:rsidRDefault="00C03DDD" w:rsidP="00583BFA">
            <w:r w:rsidRPr="00B06351">
              <w:t>DVD-R  BULK/50</w:t>
            </w:r>
          </w:p>
        </w:tc>
        <w:tc>
          <w:tcPr>
            <w:tcW w:w="989" w:type="pct"/>
          </w:tcPr>
          <w:p w:rsidR="00C03DDD" w:rsidRPr="000A7D83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7</w:t>
            </w:r>
          </w:p>
        </w:tc>
        <w:tc>
          <w:tcPr>
            <w:tcW w:w="3710" w:type="pct"/>
          </w:tcPr>
          <w:p w:rsidR="00C03DDD" w:rsidRPr="00B06351" w:rsidRDefault="00C03DDD" w:rsidP="00583BFA">
            <w:r w:rsidRPr="00B06351">
              <w:t>DVD-R  BULK/100</w:t>
            </w:r>
          </w:p>
        </w:tc>
        <w:tc>
          <w:tcPr>
            <w:tcW w:w="989" w:type="pct"/>
          </w:tcPr>
          <w:p w:rsidR="00C03DDD" w:rsidRPr="000A7D83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8</w:t>
            </w:r>
          </w:p>
        </w:tc>
        <w:tc>
          <w:tcPr>
            <w:tcW w:w="3710" w:type="pct"/>
          </w:tcPr>
          <w:p w:rsidR="00C03DDD" w:rsidRPr="00B06351" w:rsidRDefault="00C03DDD" w:rsidP="00583BFA">
            <w:r w:rsidRPr="00B06351">
              <w:t xml:space="preserve">DVD-RW </w:t>
            </w:r>
            <w:r>
              <w:rPr>
                <w:lang w:val="el-GR"/>
              </w:rPr>
              <w:t>με θήκη</w:t>
            </w:r>
          </w:p>
        </w:tc>
        <w:tc>
          <w:tcPr>
            <w:tcW w:w="989" w:type="pct"/>
          </w:tcPr>
          <w:p w:rsidR="00C03DDD" w:rsidRPr="000A7D83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9</w:t>
            </w:r>
          </w:p>
        </w:tc>
        <w:tc>
          <w:tcPr>
            <w:tcW w:w="3710" w:type="pct"/>
          </w:tcPr>
          <w:p w:rsidR="00C03DDD" w:rsidRPr="00B06351" w:rsidRDefault="00C03DDD" w:rsidP="00583BFA">
            <w:r w:rsidRPr="00B06351">
              <w:t xml:space="preserve">DVD+R </w:t>
            </w:r>
            <w:r>
              <w:rPr>
                <w:lang w:val="el-GR"/>
              </w:rPr>
              <w:t>με θήκη</w:t>
            </w:r>
          </w:p>
        </w:tc>
        <w:tc>
          <w:tcPr>
            <w:tcW w:w="989" w:type="pct"/>
          </w:tcPr>
          <w:p w:rsidR="00C03DDD" w:rsidRPr="000A7D83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10</w:t>
            </w:r>
          </w:p>
        </w:tc>
        <w:tc>
          <w:tcPr>
            <w:tcW w:w="3710" w:type="pct"/>
          </w:tcPr>
          <w:p w:rsidR="00C03DDD" w:rsidRPr="00B06351" w:rsidRDefault="00C03DDD" w:rsidP="00583BFA">
            <w:r w:rsidRPr="00B06351">
              <w:t xml:space="preserve">DVD+RW </w:t>
            </w:r>
            <w:r>
              <w:rPr>
                <w:lang w:val="el-GR"/>
              </w:rPr>
              <w:t>με θήκη</w:t>
            </w:r>
          </w:p>
        </w:tc>
        <w:tc>
          <w:tcPr>
            <w:tcW w:w="989" w:type="pct"/>
          </w:tcPr>
          <w:p w:rsidR="00C03DDD" w:rsidRPr="000A7D83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11</w:t>
            </w:r>
          </w:p>
        </w:tc>
        <w:tc>
          <w:tcPr>
            <w:tcW w:w="3710" w:type="pct"/>
          </w:tcPr>
          <w:p w:rsidR="00C03DDD" w:rsidRPr="00B06351" w:rsidRDefault="00C03DDD" w:rsidP="00583BFA">
            <w:r w:rsidRPr="00B06351">
              <w:t xml:space="preserve">DVD+R Double Layer </w:t>
            </w:r>
            <w:r>
              <w:rPr>
                <w:lang w:val="el-GR"/>
              </w:rPr>
              <w:t>με</w:t>
            </w:r>
            <w:r w:rsidRPr="00C420A7">
              <w:rPr>
                <w:lang w:val="en-US"/>
              </w:rPr>
              <w:t xml:space="preserve"> </w:t>
            </w:r>
            <w:r>
              <w:rPr>
                <w:lang w:val="el-GR"/>
              </w:rPr>
              <w:t>θήκη</w:t>
            </w:r>
          </w:p>
        </w:tc>
        <w:tc>
          <w:tcPr>
            <w:tcW w:w="989" w:type="pct"/>
          </w:tcPr>
          <w:p w:rsidR="00C03DDD" w:rsidRPr="00876AAB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n-US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12</w:t>
            </w:r>
          </w:p>
        </w:tc>
        <w:tc>
          <w:tcPr>
            <w:tcW w:w="3710" w:type="pct"/>
          </w:tcPr>
          <w:p w:rsidR="00C03DDD" w:rsidRPr="00B06351" w:rsidRDefault="00C03DDD" w:rsidP="00583BFA">
            <w:proofErr w:type="spellStart"/>
            <w:r w:rsidRPr="00B06351">
              <w:t>Χάρτινη</w:t>
            </w:r>
            <w:proofErr w:type="spellEnd"/>
            <w:r w:rsidRPr="00B06351">
              <w:t xml:space="preserve"> </w:t>
            </w:r>
            <w:proofErr w:type="spellStart"/>
            <w:r w:rsidRPr="00B06351">
              <w:t>Θήκη</w:t>
            </w:r>
            <w:proofErr w:type="spellEnd"/>
            <w:r w:rsidRPr="00B06351">
              <w:t xml:space="preserve"> CD-DVD</w:t>
            </w:r>
          </w:p>
        </w:tc>
        <w:tc>
          <w:tcPr>
            <w:tcW w:w="989" w:type="pct"/>
          </w:tcPr>
          <w:p w:rsidR="00C03DDD" w:rsidRPr="00C03DDD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n-US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13</w:t>
            </w:r>
          </w:p>
        </w:tc>
        <w:tc>
          <w:tcPr>
            <w:tcW w:w="3710" w:type="pct"/>
          </w:tcPr>
          <w:p w:rsidR="00C03DDD" w:rsidRPr="00B06351" w:rsidRDefault="00C03DDD" w:rsidP="00583BFA">
            <w:proofErr w:type="spellStart"/>
            <w:r w:rsidRPr="00B06351">
              <w:t>Πλ</w:t>
            </w:r>
            <w:proofErr w:type="spellEnd"/>
            <w:r w:rsidRPr="00B06351">
              <w:t xml:space="preserve">αστική </w:t>
            </w:r>
            <w:proofErr w:type="spellStart"/>
            <w:r w:rsidRPr="00B06351">
              <w:t>Θήκη</w:t>
            </w:r>
            <w:proofErr w:type="spellEnd"/>
            <w:r w:rsidRPr="00B06351">
              <w:t xml:space="preserve"> CD-DVD</w:t>
            </w:r>
          </w:p>
        </w:tc>
        <w:tc>
          <w:tcPr>
            <w:tcW w:w="989" w:type="pct"/>
          </w:tcPr>
          <w:p w:rsidR="00C03DDD" w:rsidRPr="000A7D83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14</w:t>
            </w:r>
          </w:p>
        </w:tc>
        <w:tc>
          <w:tcPr>
            <w:tcW w:w="3710" w:type="pct"/>
          </w:tcPr>
          <w:p w:rsidR="00C03DDD" w:rsidRPr="00B06351" w:rsidRDefault="00C03DDD" w:rsidP="00583BFA">
            <w:r w:rsidRPr="00B06351">
              <w:t xml:space="preserve">USB </w:t>
            </w:r>
            <w:r w:rsidRPr="00630953">
              <w:rPr>
                <w:lang w:val="en-US"/>
              </w:rPr>
              <w:t xml:space="preserve">3.0 </w:t>
            </w:r>
            <w:r w:rsidRPr="00630953">
              <w:t xml:space="preserve">USB-A </w:t>
            </w:r>
            <w:r w:rsidRPr="00B06351">
              <w:t>Flash 16GB</w:t>
            </w:r>
          </w:p>
        </w:tc>
        <w:tc>
          <w:tcPr>
            <w:tcW w:w="989" w:type="pct"/>
          </w:tcPr>
          <w:p w:rsidR="00C03DDD" w:rsidRPr="00876AAB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n-US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15</w:t>
            </w:r>
          </w:p>
        </w:tc>
        <w:tc>
          <w:tcPr>
            <w:tcW w:w="3710" w:type="pct"/>
          </w:tcPr>
          <w:p w:rsidR="00C03DDD" w:rsidRPr="00B06351" w:rsidRDefault="00C03DDD" w:rsidP="00583BFA">
            <w:r w:rsidRPr="00B06351">
              <w:t xml:space="preserve">USB </w:t>
            </w:r>
            <w:r w:rsidRPr="00630953">
              <w:rPr>
                <w:lang w:val="en-US"/>
              </w:rPr>
              <w:t xml:space="preserve">3.0 </w:t>
            </w:r>
            <w:r w:rsidRPr="00630953">
              <w:t xml:space="preserve">USB-A </w:t>
            </w:r>
            <w:r w:rsidRPr="00B06351">
              <w:t>Flash 32GB</w:t>
            </w:r>
          </w:p>
        </w:tc>
        <w:tc>
          <w:tcPr>
            <w:tcW w:w="989" w:type="pct"/>
          </w:tcPr>
          <w:p w:rsidR="00C03DDD" w:rsidRPr="00887E53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n-US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16</w:t>
            </w:r>
          </w:p>
        </w:tc>
        <w:tc>
          <w:tcPr>
            <w:tcW w:w="3710" w:type="pct"/>
          </w:tcPr>
          <w:p w:rsidR="00C03DDD" w:rsidRPr="00B06351" w:rsidRDefault="00C03DDD" w:rsidP="00583BFA">
            <w:r w:rsidRPr="00B06351">
              <w:t xml:space="preserve">USB </w:t>
            </w:r>
            <w:r w:rsidRPr="00630953">
              <w:rPr>
                <w:lang w:val="en-US"/>
              </w:rPr>
              <w:t xml:space="preserve">3.0 </w:t>
            </w:r>
            <w:r w:rsidRPr="00630953">
              <w:t xml:space="preserve">USB-A </w:t>
            </w:r>
            <w:r w:rsidRPr="00B06351">
              <w:t>Flash 64GB</w:t>
            </w:r>
          </w:p>
        </w:tc>
        <w:tc>
          <w:tcPr>
            <w:tcW w:w="989" w:type="pct"/>
          </w:tcPr>
          <w:p w:rsidR="00C03DDD" w:rsidRPr="00887E53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n-US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17</w:t>
            </w:r>
          </w:p>
        </w:tc>
        <w:tc>
          <w:tcPr>
            <w:tcW w:w="3710" w:type="pct"/>
          </w:tcPr>
          <w:p w:rsidR="00C03DDD" w:rsidRPr="00B06351" w:rsidRDefault="00C03DDD" w:rsidP="00583BFA">
            <w:r w:rsidRPr="00B06351">
              <w:t xml:space="preserve">USB </w:t>
            </w:r>
            <w:r w:rsidRPr="00630953">
              <w:rPr>
                <w:lang w:val="en-US"/>
              </w:rPr>
              <w:t xml:space="preserve">3.0 </w:t>
            </w:r>
            <w:r w:rsidRPr="00630953">
              <w:t xml:space="preserve">USB-A </w:t>
            </w:r>
            <w:r w:rsidRPr="00B06351">
              <w:t>Flash 128GB</w:t>
            </w:r>
          </w:p>
        </w:tc>
        <w:tc>
          <w:tcPr>
            <w:tcW w:w="989" w:type="pct"/>
          </w:tcPr>
          <w:p w:rsidR="00C03DDD" w:rsidRPr="00C03DDD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n-US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18</w:t>
            </w:r>
          </w:p>
        </w:tc>
        <w:tc>
          <w:tcPr>
            <w:tcW w:w="3710" w:type="pct"/>
          </w:tcPr>
          <w:p w:rsidR="00C03DDD" w:rsidRPr="00B06351" w:rsidRDefault="00C03DDD" w:rsidP="00583BFA">
            <w:r w:rsidRPr="00B06351">
              <w:t xml:space="preserve">USB </w:t>
            </w:r>
            <w:r w:rsidRPr="00630953">
              <w:rPr>
                <w:lang w:val="en-US"/>
              </w:rPr>
              <w:t xml:space="preserve">3.0 </w:t>
            </w:r>
            <w:r w:rsidRPr="00630953">
              <w:t xml:space="preserve">USB-A </w:t>
            </w:r>
            <w:r w:rsidRPr="00B06351">
              <w:t xml:space="preserve">Flash </w:t>
            </w:r>
            <w:r w:rsidRPr="00630953">
              <w:rPr>
                <w:lang w:val="en-US"/>
              </w:rPr>
              <w:t>256</w:t>
            </w:r>
            <w:r w:rsidRPr="00B06351">
              <w:t>GB</w:t>
            </w:r>
          </w:p>
        </w:tc>
        <w:tc>
          <w:tcPr>
            <w:tcW w:w="989" w:type="pct"/>
          </w:tcPr>
          <w:p w:rsidR="00C03DDD" w:rsidRPr="00C03DDD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n-US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19</w:t>
            </w:r>
          </w:p>
        </w:tc>
        <w:tc>
          <w:tcPr>
            <w:tcW w:w="3710" w:type="pct"/>
          </w:tcPr>
          <w:p w:rsidR="00C03DDD" w:rsidRPr="00B06351" w:rsidRDefault="00C03DDD" w:rsidP="00583BFA">
            <w:r w:rsidRPr="00B06351">
              <w:t>USB</w:t>
            </w:r>
            <w:r w:rsidRPr="00630953">
              <w:rPr>
                <w:lang w:val="en-US"/>
              </w:rPr>
              <w:t xml:space="preserve"> 3</w:t>
            </w:r>
            <w:r w:rsidRPr="00B06351">
              <w:t>.</w:t>
            </w:r>
            <w:r w:rsidRPr="00630953">
              <w:rPr>
                <w:lang w:val="en-US"/>
              </w:rPr>
              <w:t>0</w:t>
            </w:r>
            <w:r w:rsidRPr="00B06351">
              <w:t xml:space="preserve"> Flash</w:t>
            </w:r>
            <w:r w:rsidRPr="00630953">
              <w:rPr>
                <w:lang w:val="en-US"/>
              </w:rPr>
              <w:t xml:space="preserve"> </w:t>
            </w:r>
            <w:r w:rsidRPr="00630953">
              <w:t xml:space="preserve">USB-A / micro USB-B </w:t>
            </w:r>
            <w:r w:rsidRPr="00630953">
              <w:rPr>
                <w:lang w:val="en-US"/>
              </w:rPr>
              <w:t>32</w:t>
            </w:r>
            <w:r w:rsidRPr="00B06351">
              <w:t xml:space="preserve">Gb </w:t>
            </w:r>
          </w:p>
        </w:tc>
        <w:tc>
          <w:tcPr>
            <w:tcW w:w="989" w:type="pct"/>
          </w:tcPr>
          <w:p w:rsidR="00C03DDD" w:rsidRPr="00C03DDD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n-US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20</w:t>
            </w:r>
          </w:p>
        </w:tc>
        <w:tc>
          <w:tcPr>
            <w:tcW w:w="3710" w:type="pct"/>
          </w:tcPr>
          <w:p w:rsidR="00C03DDD" w:rsidRPr="00B06351" w:rsidRDefault="00C03DDD" w:rsidP="00583BFA">
            <w:r w:rsidRPr="00B06351">
              <w:t>USB</w:t>
            </w:r>
            <w:r w:rsidRPr="00630953">
              <w:rPr>
                <w:lang w:val="en-US"/>
              </w:rPr>
              <w:t xml:space="preserve"> 3</w:t>
            </w:r>
            <w:r w:rsidRPr="00B06351">
              <w:t>.</w:t>
            </w:r>
            <w:r w:rsidRPr="00630953">
              <w:rPr>
                <w:lang w:val="en-US"/>
              </w:rPr>
              <w:t>0</w:t>
            </w:r>
            <w:r w:rsidRPr="00B06351">
              <w:t xml:space="preserve"> Flash</w:t>
            </w:r>
            <w:r w:rsidRPr="00630953">
              <w:rPr>
                <w:lang w:val="en-US"/>
              </w:rPr>
              <w:t xml:space="preserve"> </w:t>
            </w:r>
            <w:r w:rsidRPr="00630953">
              <w:t>USB-A / USB-C</w:t>
            </w:r>
          </w:p>
        </w:tc>
        <w:tc>
          <w:tcPr>
            <w:tcW w:w="989" w:type="pct"/>
          </w:tcPr>
          <w:p w:rsidR="00C03DDD" w:rsidRPr="00C03DDD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n-US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21</w:t>
            </w:r>
          </w:p>
        </w:tc>
        <w:tc>
          <w:tcPr>
            <w:tcW w:w="3710" w:type="pct"/>
          </w:tcPr>
          <w:p w:rsidR="00C03DDD" w:rsidRPr="00B06351" w:rsidRDefault="00C03DDD" w:rsidP="00583BFA">
            <w:r w:rsidRPr="00B06351">
              <w:t>USB</w:t>
            </w:r>
            <w:r w:rsidRPr="00630953">
              <w:rPr>
                <w:lang w:val="en-US"/>
              </w:rPr>
              <w:t xml:space="preserve"> 3</w:t>
            </w:r>
            <w:r w:rsidRPr="00B06351">
              <w:t>.</w:t>
            </w:r>
            <w:r w:rsidRPr="00630953">
              <w:rPr>
                <w:lang w:val="en-US"/>
              </w:rPr>
              <w:t>0</w:t>
            </w:r>
            <w:r w:rsidRPr="00B06351">
              <w:t xml:space="preserve"> Flash</w:t>
            </w:r>
            <w:r w:rsidRPr="00630953">
              <w:rPr>
                <w:lang w:val="en-US"/>
              </w:rPr>
              <w:t xml:space="preserve"> </w:t>
            </w:r>
            <w:r w:rsidRPr="00630953">
              <w:t>Lightning / USB-A</w:t>
            </w:r>
          </w:p>
        </w:tc>
        <w:tc>
          <w:tcPr>
            <w:tcW w:w="989" w:type="pct"/>
          </w:tcPr>
          <w:p w:rsidR="00C03DDD" w:rsidRPr="00C03DDD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n-US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22</w:t>
            </w:r>
          </w:p>
        </w:tc>
        <w:tc>
          <w:tcPr>
            <w:tcW w:w="3710" w:type="pct"/>
          </w:tcPr>
          <w:p w:rsidR="00C03DDD" w:rsidRPr="00B06351" w:rsidRDefault="00C03DDD" w:rsidP="00583BFA">
            <w:r w:rsidRPr="00B06351">
              <w:t xml:space="preserve">SWITCH </w:t>
            </w:r>
            <w:r w:rsidRPr="00630953">
              <w:t xml:space="preserve">Unmanaged, Layer: L2, </w:t>
            </w:r>
            <w:proofErr w:type="spellStart"/>
            <w:r w:rsidRPr="00630953">
              <w:t>Συνδέσεις</w:t>
            </w:r>
            <w:proofErr w:type="spellEnd"/>
            <w:r w:rsidRPr="00630953">
              <w:t xml:space="preserve"> Ethernet: 5 Port, Τα</w:t>
            </w:r>
            <w:proofErr w:type="spellStart"/>
            <w:r w:rsidRPr="00630953">
              <w:t>χύτητ</w:t>
            </w:r>
            <w:proofErr w:type="spellEnd"/>
            <w:r w:rsidRPr="00630953">
              <w:t xml:space="preserve">α </w:t>
            </w:r>
            <w:proofErr w:type="spellStart"/>
            <w:r w:rsidRPr="00630953">
              <w:t>Μετ</w:t>
            </w:r>
            <w:proofErr w:type="spellEnd"/>
            <w:r w:rsidRPr="00630953">
              <w:t>αγωγής: 1Gbps</w:t>
            </w:r>
          </w:p>
        </w:tc>
        <w:tc>
          <w:tcPr>
            <w:tcW w:w="989" w:type="pct"/>
          </w:tcPr>
          <w:p w:rsidR="00C03DDD" w:rsidRPr="00C03DDD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n-US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23</w:t>
            </w:r>
          </w:p>
        </w:tc>
        <w:tc>
          <w:tcPr>
            <w:tcW w:w="3710" w:type="pct"/>
          </w:tcPr>
          <w:p w:rsidR="00C03DDD" w:rsidRPr="00B06351" w:rsidRDefault="00C03DDD" w:rsidP="00583BFA">
            <w:r w:rsidRPr="00B06351">
              <w:t xml:space="preserve">SWITCH </w:t>
            </w:r>
            <w:r w:rsidRPr="00630953">
              <w:t xml:space="preserve">Unmanaged, Layer: L2, </w:t>
            </w:r>
            <w:proofErr w:type="spellStart"/>
            <w:r w:rsidRPr="00630953">
              <w:t>Συνδέσεις</w:t>
            </w:r>
            <w:proofErr w:type="spellEnd"/>
            <w:r w:rsidRPr="00630953">
              <w:t xml:space="preserve"> Ethernet: </w:t>
            </w:r>
            <w:r w:rsidRPr="00630953">
              <w:rPr>
                <w:lang w:val="en-US"/>
              </w:rPr>
              <w:t>8</w:t>
            </w:r>
            <w:r w:rsidRPr="00630953">
              <w:t xml:space="preserve"> Port, Τα</w:t>
            </w:r>
            <w:proofErr w:type="spellStart"/>
            <w:r w:rsidRPr="00630953">
              <w:t>χύτητ</w:t>
            </w:r>
            <w:proofErr w:type="spellEnd"/>
            <w:r w:rsidRPr="00630953">
              <w:t xml:space="preserve">α </w:t>
            </w:r>
            <w:proofErr w:type="spellStart"/>
            <w:r w:rsidRPr="00630953">
              <w:t>Μετ</w:t>
            </w:r>
            <w:proofErr w:type="spellEnd"/>
            <w:r w:rsidRPr="00630953">
              <w:t>αγωγής: 1Gbps</w:t>
            </w:r>
          </w:p>
        </w:tc>
        <w:tc>
          <w:tcPr>
            <w:tcW w:w="989" w:type="pct"/>
          </w:tcPr>
          <w:p w:rsidR="00C03DDD" w:rsidRPr="00887E53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n-US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24</w:t>
            </w:r>
          </w:p>
        </w:tc>
        <w:tc>
          <w:tcPr>
            <w:tcW w:w="3710" w:type="pct"/>
          </w:tcPr>
          <w:p w:rsidR="00C03DDD" w:rsidRPr="00B06351" w:rsidRDefault="00C03DDD" w:rsidP="00583BFA">
            <w:r w:rsidRPr="00B06351">
              <w:t xml:space="preserve">SWITCH </w:t>
            </w:r>
            <w:r w:rsidRPr="00630953">
              <w:t xml:space="preserve">Unmanaged, Layer: L2, </w:t>
            </w:r>
            <w:proofErr w:type="spellStart"/>
            <w:r w:rsidRPr="00630953">
              <w:t>Συνδέσεις</w:t>
            </w:r>
            <w:proofErr w:type="spellEnd"/>
            <w:r w:rsidRPr="00630953">
              <w:t xml:space="preserve"> Ethernet: </w:t>
            </w:r>
            <w:r w:rsidRPr="00630953">
              <w:rPr>
                <w:lang w:val="en-US"/>
              </w:rPr>
              <w:t>16</w:t>
            </w:r>
            <w:r w:rsidRPr="00630953">
              <w:t xml:space="preserve"> Port, Τα</w:t>
            </w:r>
            <w:proofErr w:type="spellStart"/>
            <w:r w:rsidRPr="00630953">
              <w:t>χύτητ</w:t>
            </w:r>
            <w:proofErr w:type="spellEnd"/>
            <w:r w:rsidRPr="00630953">
              <w:t xml:space="preserve">α </w:t>
            </w:r>
            <w:proofErr w:type="spellStart"/>
            <w:r w:rsidRPr="00630953">
              <w:t>Μετ</w:t>
            </w:r>
            <w:proofErr w:type="spellEnd"/>
            <w:r w:rsidRPr="00630953">
              <w:t>αγωγής: 1Gbps</w:t>
            </w:r>
          </w:p>
        </w:tc>
        <w:tc>
          <w:tcPr>
            <w:tcW w:w="989" w:type="pct"/>
          </w:tcPr>
          <w:p w:rsidR="00C03DDD" w:rsidRPr="00C03DDD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n-US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25</w:t>
            </w:r>
          </w:p>
        </w:tc>
        <w:tc>
          <w:tcPr>
            <w:tcW w:w="3710" w:type="pct"/>
          </w:tcPr>
          <w:p w:rsidR="00C03DDD" w:rsidRPr="00B06351" w:rsidRDefault="00C03DDD" w:rsidP="00583BFA">
            <w:r w:rsidRPr="00B06351">
              <w:t xml:space="preserve">SWITCH </w:t>
            </w:r>
            <w:r w:rsidRPr="00630953">
              <w:t xml:space="preserve">Unmanaged, Layer: L2, </w:t>
            </w:r>
            <w:proofErr w:type="spellStart"/>
            <w:r w:rsidRPr="00630953">
              <w:t>Συνδέσεις</w:t>
            </w:r>
            <w:proofErr w:type="spellEnd"/>
            <w:r w:rsidRPr="00630953">
              <w:t xml:space="preserve"> Ethernet: </w:t>
            </w:r>
            <w:r w:rsidRPr="00630953">
              <w:rPr>
                <w:lang w:val="en-US"/>
              </w:rPr>
              <w:t>24</w:t>
            </w:r>
            <w:r w:rsidRPr="00630953">
              <w:t xml:space="preserve"> Port, Τα</w:t>
            </w:r>
            <w:proofErr w:type="spellStart"/>
            <w:r w:rsidRPr="00630953">
              <w:t>χύτητ</w:t>
            </w:r>
            <w:proofErr w:type="spellEnd"/>
            <w:r w:rsidRPr="00630953">
              <w:t xml:space="preserve">α </w:t>
            </w:r>
            <w:proofErr w:type="spellStart"/>
            <w:r w:rsidRPr="00630953">
              <w:t>Μετ</w:t>
            </w:r>
            <w:proofErr w:type="spellEnd"/>
            <w:r w:rsidRPr="00630953">
              <w:t>αγωγής: 1Gbps</w:t>
            </w:r>
          </w:p>
        </w:tc>
        <w:tc>
          <w:tcPr>
            <w:tcW w:w="989" w:type="pct"/>
          </w:tcPr>
          <w:p w:rsidR="00C03DDD" w:rsidRPr="00C03DDD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n-US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lastRenderedPageBreak/>
              <w:t>26</w:t>
            </w:r>
          </w:p>
        </w:tc>
        <w:tc>
          <w:tcPr>
            <w:tcW w:w="3710" w:type="pct"/>
          </w:tcPr>
          <w:p w:rsidR="00C03DDD" w:rsidRPr="00B06351" w:rsidRDefault="00C03DDD" w:rsidP="00583BFA">
            <w:r w:rsidRPr="00B06351">
              <w:t xml:space="preserve">SWITCH 10/100 5port </w:t>
            </w:r>
          </w:p>
        </w:tc>
        <w:tc>
          <w:tcPr>
            <w:tcW w:w="989" w:type="pct"/>
          </w:tcPr>
          <w:p w:rsidR="00C03DDD" w:rsidRPr="00C03DDD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n-US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27</w:t>
            </w:r>
          </w:p>
        </w:tc>
        <w:tc>
          <w:tcPr>
            <w:tcW w:w="3710" w:type="pct"/>
          </w:tcPr>
          <w:p w:rsidR="00C03DDD" w:rsidRPr="00B06351" w:rsidRDefault="00C03DDD" w:rsidP="00583BFA">
            <w:r w:rsidRPr="00B06351">
              <w:t xml:space="preserve">SWITCH 10/100 8port </w:t>
            </w:r>
          </w:p>
        </w:tc>
        <w:tc>
          <w:tcPr>
            <w:tcW w:w="989" w:type="pct"/>
          </w:tcPr>
          <w:p w:rsidR="00C03DDD" w:rsidRPr="000A7D83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28</w:t>
            </w:r>
          </w:p>
        </w:tc>
        <w:tc>
          <w:tcPr>
            <w:tcW w:w="3710" w:type="pct"/>
          </w:tcPr>
          <w:p w:rsidR="00C03DDD" w:rsidRPr="00630953" w:rsidRDefault="00C03DDD" w:rsidP="00583BFA">
            <w:r w:rsidRPr="00B06351">
              <w:t>USB HUB</w:t>
            </w:r>
            <w:r w:rsidRPr="00630953">
              <w:t xml:space="preserve"> </w:t>
            </w:r>
            <w:r w:rsidRPr="00630953">
              <w:rPr>
                <w:lang w:val="el-GR"/>
              </w:rPr>
              <w:t>Θύρες</w:t>
            </w:r>
            <w:r w:rsidRPr="00630953">
              <w:t xml:space="preserve">: 4, USB 3.0, </w:t>
            </w:r>
            <w:r w:rsidRPr="00630953">
              <w:rPr>
                <w:lang w:val="el-GR"/>
              </w:rPr>
              <w:t>Τροφοδοσία</w:t>
            </w:r>
            <w:r w:rsidRPr="00630953">
              <w:t xml:space="preserve">: </w:t>
            </w:r>
            <w:r w:rsidRPr="00630953">
              <w:rPr>
                <w:lang w:val="el-GR"/>
              </w:rPr>
              <w:t>Παροχή</w:t>
            </w:r>
            <w:r w:rsidRPr="00630953">
              <w:t xml:space="preserve"> </w:t>
            </w:r>
            <w:r w:rsidRPr="00630953">
              <w:rPr>
                <w:lang w:val="el-GR"/>
              </w:rPr>
              <w:t>Ρεύματος</w:t>
            </w:r>
            <w:r w:rsidRPr="00630953">
              <w:t xml:space="preserve"> USB</w:t>
            </w:r>
          </w:p>
        </w:tc>
        <w:tc>
          <w:tcPr>
            <w:tcW w:w="989" w:type="pct"/>
          </w:tcPr>
          <w:p w:rsidR="00C03DDD" w:rsidRPr="00876AAB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29</w:t>
            </w:r>
          </w:p>
        </w:tc>
        <w:tc>
          <w:tcPr>
            <w:tcW w:w="3710" w:type="pct"/>
          </w:tcPr>
          <w:p w:rsidR="00C03DDD" w:rsidRPr="00AF7B87" w:rsidRDefault="00C03DDD" w:rsidP="00583BFA">
            <w:pPr>
              <w:rPr>
                <w:lang w:val="el-GR"/>
              </w:rPr>
            </w:pPr>
            <w:r>
              <w:t xml:space="preserve">SWITCH </w:t>
            </w:r>
            <w:r w:rsidRPr="00B06351">
              <w:t>KVM</w:t>
            </w:r>
            <w:r>
              <w:rPr>
                <w:lang w:val="el-GR"/>
              </w:rPr>
              <w:t xml:space="preserve"> 2</w:t>
            </w:r>
            <w:r w:rsidRPr="00B06351">
              <w:t xml:space="preserve"> port USB</w:t>
            </w:r>
          </w:p>
        </w:tc>
        <w:tc>
          <w:tcPr>
            <w:tcW w:w="989" w:type="pct"/>
          </w:tcPr>
          <w:p w:rsidR="00C03DDD" w:rsidRPr="00887E53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n-US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30</w:t>
            </w:r>
          </w:p>
        </w:tc>
        <w:tc>
          <w:tcPr>
            <w:tcW w:w="3710" w:type="pct"/>
          </w:tcPr>
          <w:p w:rsidR="00C03DDD" w:rsidRPr="00B06351" w:rsidRDefault="00C03DDD" w:rsidP="00583BFA">
            <w:r>
              <w:t xml:space="preserve">SWITCH </w:t>
            </w:r>
            <w:r w:rsidRPr="00B06351">
              <w:t>KVM</w:t>
            </w:r>
            <w:r>
              <w:rPr>
                <w:lang w:val="el-GR"/>
              </w:rPr>
              <w:t xml:space="preserve"> 4</w:t>
            </w:r>
            <w:r w:rsidRPr="00B06351">
              <w:t xml:space="preserve"> port USB</w:t>
            </w:r>
          </w:p>
        </w:tc>
        <w:tc>
          <w:tcPr>
            <w:tcW w:w="989" w:type="pct"/>
          </w:tcPr>
          <w:p w:rsidR="00C03DDD" w:rsidRPr="00887E53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n-US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31</w:t>
            </w:r>
          </w:p>
        </w:tc>
        <w:tc>
          <w:tcPr>
            <w:tcW w:w="3710" w:type="pct"/>
          </w:tcPr>
          <w:p w:rsidR="00C03DDD" w:rsidRPr="00AF7B87" w:rsidRDefault="00C03DDD" w:rsidP="00583BFA">
            <w:pPr>
              <w:rPr>
                <w:lang w:val="en-US"/>
              </w:rPr>
            </w:pPr>
            <w:r w:rsidRPr="00AF7B87">
              <w:t>Powerline Connection (PLC)</w:t>
            </w:r>
            <w:r w:rsidRPr="00AF7B87">
              <w:rPr>
                <w:lang w:val="en-US"/>
              </w:rPr>
              <w:t xml:space="preserve"> </w:t>
            </w:r>
            <w:proofErr w:type="spellStart"/>
            <w:r w:rsidRPr="00AF7B87">
              <w:rPr>
                <w:lang w:val="en-US"/>
              </w:rPr>
              <w:t>Passthrough</w:t>
            </w:r>
            <w:proofErr w:type="spellEnd"/>
            <w:r w:rsidRPr="00AF7B87">
              <w:rPr>
                <w:lang w:val="en-US"/>
              </w:rPr>
              <w:t xml:space="preserve">, </w:t>
            </w:r>
            <w:r w:rsidRPr="00AF7B87">
              <w:rPr>
                <w:lang w:val="el-GR"/>
              </w:rPr>
              <w:t>Ταχύτητα</w:t>
            </w:r>
            <w:r w:rsidRPr="00AF7B87">
              <w:rPr>
                <w:lang w:val="en-US"/>
              </w:rPr>
              <w:t xml:space="preserve"> </w:t>
            </w:r>
            <w:proofErr w:type="spellStart"/>
            <w:r w:rsidRPr="00AF7B87">
              <w:rPr>
                <w:lang w:val="en-US"/>
              </w:rPr>
              <w:t>Overline</w:t>
            </w:r>
            <w:proofErr w:type="spellEnd"/>
            <w:r w:rsidRPr="00AF7B87">
              <w:rPr>
                <w:lang w:val="en-US"/>
              </w:rPr>
              <w:t xml:space="preserve">: 600Mbps, </w:t>
            </w:r>
            <w:r w:rsidRPr="00AF7B87">
              <w:rPr>
                <w:lang w:val="el-GR"/>
              </w:rPr>
              <w:t>Συσκευασία</w:t>
            </w:r>
            <w:r w:rsidRPr="00AF7B87">
              <w:rPr>
                <w:lang w:val="en-US"/>
              </w:rPr>
              <w:t>: Kit</w:t>
            </w:r>
          </w:p>
        </w:tc>
        <w:tc>
          <w:tcPr>
            <w:tcW w:w="989" w:type="pct"/>
          </w:tcPr>
          <w:p w:rsidR="00C03DDD" w:rsidRPr="00876AAB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n-US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32</w:t>
            </w:r>
          </w:p>
        </w:tc>
        <w:tc>
          <w:tcPr>
            <w:tcW w:w="3710" w:type="pct"/>
          </w:tcPr>
          <w:p w:rsidR="00C03DDD" w:rsidRPr="00B06351" w:rsidRDefault="00C03DDD" w:rsidP="00583BFA">
            <w:r w:rsidRPr="00AF7B87">
              <w:t xml:space="preserve">UPS (VI) Line-Interactive, </w:t>
            </w:r>
            <w:proofErr w:type="spellStart"/>
            <w:r w:rsidRPr="00AF7B87">
              <w:t>Ισχύς</w:t>
            </w:r>
            <w:proofErr w:type="spellEnd"/>
            <w:r w:rsidRPr="00AF7B87">
              <w:t xml:space="preserve">: 1400VA, </w:t>
            </w:r>
            <w:proofErr w:type="spellStart"/>
            <w:r w:rsidRPr="00AF7B87">
              <w:t>Αντοχή</w:t>
            </w:r>
            <w:proofErr w:type="spellEnd"/>
            <w:r w:rsidRPr="00AF7B87">
              <w:t xml:space="preserve"> Μπατα</w:t>
            </w:r>
            <w:proofErr w:type="spellStart"/>
            <w:r w:rsidRPr="00AF7B87">
              <w:t>ρί</w:t>
            </w:r>
            <w:proofErr w:type="spellEnd"/>
            <w:r w:rsidRPr="00AF7B87">
              <w:t xml:space="preserve">ας (Half Load): 11.2min, </w:t>
            </w:r>
            <w:proofErr w:type="spellStart"/>
            <w:r w:rsidRPr="00AF7B87">
              <w:t>Αντοχή</w:t>
            </w:r>
            <w:proofErr w:type="spellEnd"/>
            <w:r w:rsidRPr="00AF7B87">
              <w:t xml:space="preserve"> Μπατα</w:t>
            </w:r>
            <w:proofErr w:type="spellStart"/>
            <w:r w:rsidRPr="00AF7B87">
              <w:t>ρί</w:t>
            </w:r>
            <w:proofErr w:type="spellEnd"/>
            <w:r w:rsidRPr="00AF7B87">
              <w:t xml:space="preserve">ας (Full Load): 2.4min, </w:t>
            </w:r>
            <w:proofErr w:type="spellStart"/>
            <w:r w:rsidRPr="00AF7B87">
              <w:t>Θύρες</w:t>
            </w:r>
            <w:proofErr w:type="spellEnd"/>
            <w:r w:rsidRPr="00AF7B87">
              <w:t xml:space="preserve"> USB, </w:t>
            </w:r>
            <w:proofErr w:type="spellStart"/>
            <w:r w:rsidRPr="00AF7B87">
              <w:t>Πρίζες</w:t>
            </w:r>
            <w:proofErr w:type="spellEnd"/>
            <w:r w:rsidRPr="00AF7B87">
              <w:t xml:space="preserve"> AC: 6</w:t>
            </w:r>
          </w:p>
        </w:tc>
        <w:tc>
          <w:tcPr>
            <w:tcW w:w="989" w:type="pct"/>
          </w:tcPr>
          <w:p w:rsidR="00C03DDD" w:rsidRPr="00C03DDD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n-US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33</w:t>
            </w:r>
          </w:p>
        </w:tc>
        <w:tc>
          <w:tcPr>
            <w:tcW w:w="3710" w:type="pct"/>
          </w:tcPr>
          <w:p w:rsidR="00C03DDD" w:rsidRPr="00B06351" w:rsidRDefault="00C03DDD" w:rsidP="00583BFA">
            <w:r>
              <w:t>ΑΚΟΥΣΤΙΚΑ Headset</w:t>
            </w:r>
          </w:p>
        </w:tc>
        <w:tc>
          <w:tcPr>
            <w:tcW w:w="989" w:type="pct"/>
          </w:tcPr>
          <w:p w:rsidR="00C03DDD" w:rsidRPr="00C03DDD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34</w:t>
            </w:r>
          </w:p>
        </w:tc>
        <w:tc>
          <w:tcPr>
            <w:tcW w:w="3710" w:type="pct"/>
          </w:tcPr>
          <w:p w:rsidR="00C03DDD" w:rsidRPr="00B06351" w:rsidRDefault="00C03DDD" w:rsidP="00583BFA">
            <w:r w:rsidRPr="00B06351">
              <w:t>ΜΕΤΑΤΡΟΠΕΑΣ ΣΗΜΑΤΟΣ ΟΘΟΝΗΣ HDMI(male)</w:t>
            </w:r>
            <w:proofErr w:type="spellStart"/>
            <w:r w:rsidRPr="00B06351">
              <w:t>σε</w:t>
            </w:r>
            <w:proofErr w:type="spellEnd"/>
            <w:r w:rsidRPr="00B06351">
              <w:t xml:space="preserve"> female</w:t>
            </w:r>
          </w:p>
        </w:tc>
        <w:tc>
          <w:tcPr>
            <w:tcW w:w="989" w:type="pct"/>
          </w:tcPr>
          <w:p w:rsidR="00C03DDD" w:rsidRPr="00876AAB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35</w:t>
            </w:r>
          </w:p>
        </w:tc>
        <w:tc>
          <w:tcPr>
            <w:tcW w:w="3710" w:type="pct"/>
          </w:tcPr>
          <w:p w:rsidR="00C03DDD" w:rsidRPr="00B06351" w:rsidRDefault="00C03DDD" w:rsidP="00583BFA">
            <w:r w:rsidRPr="00B06351">
              <w:t>ΜΕΤΑΤΡΟΠΕΑΣ ΣΗΜΑΤΟΣ ΟΘΟΝΗΣ DISPLAY PORT (DP) MALE ΣΕ VGA (female)</w:t>
            </w:r>
          </w:p>
        </w:tc>
        <w:tc>
          <w:tcPr>
            <w:tcW w:w="989" w:type="pct"/>
          </w:tcPr>
          <w:p w:rsidR="00C03DDD" w:rsidRPr="00C03DDD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eastAsia="el-GR"/>
              </w:rPr>
            </w:pPr>
          </w:p>
        </w:tc>
      </w:tr>
      <w:tr w:rsidR="00C03DDD" w:rsidRPr="00876AAB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36</w:t>
            </w:r>
          </w:p>
        </w:tc>
        <w:tc>
          <w:tcPr>
            <w:tcW w:w="3710" w:type="pct"/>
          </w:tcPr>
          <w:p w:rsidR="00C03DDD" w:rsidRPr="00C10877" w:rsidRDefault="00C03DDD" w:rsidP="00583BFA">
            <w:pPr>
              <w:rPr>
                <w:lang w:val="el-GR"/>
              </w:rPr>
            </w:pPr>
            <w:r w:rsidRPr="00C10877">
              <w:rPr>
                <w:lang w:val="el-GR"/>
              </w:rPr>
              <w:t xml:space="preserve">ΜΕΤΑΤΡΟΠΕΑΣ ΣΗΜΑΤΟΣ ΟΘΟΝΗΣ </w:t>
            </w:r>
            <w:r w:rsidRPr="00B06351">
              <w:t>HDMI</w:t>
            </w:r>
            <w:r>
              <w:rPr>
                <w:lang w:val="el-GR"/>
              </w:rPr>
              <w:t xml:space="preserve"> σε </w:t>
            </w:r>
            <w:r>
              <w:rPr>
                <w:lang w:val="en-US"/>
              </w:rPr>
              <w:t>HD</w:t>
            </w:r>
            <w:r w:rsidRPr="00C10877">
              <w:rPr>
                <w:lang w:val="el-GR"/>
              </w:rPr>
              <w:t>-</w:t>
            </w:r>
            <w:r>
              <w:rPr>
                <w:lang w:val="en-US"/>
              </w:rPr>
              <w:t>SDI</w:t>
            </w:r>
          </w:p>
        </w:tc>
        <w:tc>
          <w:tcPr>
            <w:tcW w:w="989" w:type="pct"/>
          </w:tcPr>
          <w:p w:rsidR="00C03DDD" w:rsidRPr="00876AAB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C03DDD" w:rsidRPr="00876AAB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37</w:t>
            </w:r>
          </w:p>
        </w:tc>
        <w:tc>
          <w:tcPr>
            <w:tcW w:w="3710" w:type="pct"/>
          </w:tcPr>
          <w:p w:rsidR="00C03DDD" w:rsidRPr="00FC5EB5" w:rsidRDefault="00C03DDD" w:rsidP="00583BFA">
            <w:pPr>
              <w:rPr>
                <w:lang w:val="el-GR"/>
              </w:rPr>
            </w:pPr>
            <w:r w:rsidRPr="00C10877">
              <w:rPr>
                <w:lang w:val="el-GR"/>
              </w:rPr>
              <w:t xml:space="preserve">ΜΕΤΑΤΡΟΠΕΑΣ ΣΗΜΑΤΟΣ ΟΘΟΝΗΣ </w:t>
            </w:r>
            <w:r w:rsidRPr="00B06351">
              <w:t>HDMI</w:t>
            </w:r>
            <w:r w:rsidRPr="00C10877">
              <w:rPr>
                <w:lang w:val="el-GR"/>
              </w:rPr>
              <w:t xml:space="preserve"> </w:t>
            </w:r>
            <w:r>
              <w:rPr>
                <w:lang w:val="el-GR"/>
              </w:rPr>
              <w:t xml:space="preserve">σε </w:t>
            </w:r>
            <w:r>
              <w:rPr>
                <w:lang w:val="en-US"/>
              </w:rPr>
              <w:t>UTP</w:t>
            </w:r>
            <w:r w:rsidRPr="00C10877">
              <w:rPr>
                <w:lang w:val="el-GR"/>
              </w:rPr>
              <w:t xml:space="preserve"> </w:t>
            </w:r>
            <w:r>
              <w:rPr>
                <w:lang w:val="en-US"/>
              </w:rPr>
              <w:t>Cat</w:t>
            </w:r>
            <w:r w:rsidRPr="00C10877">
              <w:rPr>
                <w:lang w:val="el-GR"/>
              </w:rPr>
              <w:t xml:space="preserve"> 6</w:t>
            </w:r>
            <w:r w:rsidRPr="00FC5EB5">
              <w:rPr>
                <w:lang w:val="el-GR"/>
              </w:rPr>
              <w:t xml:space="preserve"> </w:t>
            </w:r>
            <w:r>
              <w:rPr>
                <w:lang w:val="el-GR"/>
              </w:rPr>
              <w:t>για Επέκταση</w:t>
            </w:r>
          </w:p>
        </w:tc>
        <w:tc>
          <w:tcPr>
            <w:tcW w:w="989" w:type="pct"/>
          </w:tcPr>
          <w:p w:rsidR="00C03DDD" w:rsidRPr="000A7D83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C03DDD" w:rsidRPr="00C03DDD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38</w:t>
            </w:r>
          </w:p>
        </w:tc>
        <w:tc>
          <w:tcPr>
            <w:tcW w:w="3710" w:type="pct"/>
          </w:tcPr>
          <w:p w:rsidR="00C03DDD" w:rsidRPr="00C10877" w:rsidRDefault="00C03DDD" w:rsidP="00583BFA">
            <w:pPr>
              <w:rPr>
                <w:lang w:val="en-US"/>
              </w:rPr>
            </w:pPr>
            <w:r w:rsidRPr="00C10877">
              <w:rPr>
                <w:lang w:val="el-GR"/>
              </w:rPr>
              <w:t>ΜΕΤΑΤΡΟΠΕΑΣ</w:t>
            </w:r>
            <w:r w:rsidRPr="00C10877">
              <w:t xml:space="preserve"> </w:t>
            </w:r>
            <w:r>
              <w:rPr>
                <w:lang w:val="en-US"/>
              </w:rPr>
              <w:t>USB</w:t>
            </w:r>
            <w:r w:rsidRPr="00C10877">
              <w:t xml:space="preserve"> </w:t>
            </w:r>
            <w:r>
              <w:rPr>
                <w:lang w:val="en-US"/>
              </w:rPr>
              <w:t>type</w:t>
            </w:r>
            <w:r w:rsidRPr="00C10877">
              <w:t xml:space="preserve"> </w:t>
            </w:r>
            <w:r>
              <w:rPr>
                <w:lang w:val="en-US"/>
              </w:rPr>
              <w:t>C</w:t>
            </w:r>
            <w:r w:rsidRPr="00C10877">
              <w:t xml:space="preserve"> </w:t>
            </w:r>
            <w:r>
              <w:rPr>
                <w:lang w:val="el-GR"/>
              </w:rPr>
              <w:t>σε</w:t>
            </w:r>
            <w:r w:rsidRPr="00C10877">
              <w:t xml:space="preserve"> </w:t>
            </w:r>
            <w:r>
              <w:rPr>
                <w:lang w:val="en-US"/>
              </w:rPr>
              <w:t>HDMI-RJ45-VGA</w:t>
            </w:r>
          </w:p>
        </w:tc>
        <w:tc>
          <w:tcPr>
            <w:tcW w:w="989" w:type="pct"/>
          </w:tcPr>
          <w:p w:rsidR="00C03DDD" w:rsidRPr="00876AAB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eastAsia="el-GR"/>
              </w:rPr>
            </w:pPr>
          </w:p>
        </w:tc>
      </w:tr>
      <w:tr w:rsidR="00C03DDD" w:rsidRPr="00876AAB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39</w:t>
            </w:r>
          </w:p>
        </w:tc>
        <w:tc>
          <w:tcPr>
            <w:tcW w:w="3710" w:type="pct"/>
          </w:tcPr>
          <w:p w:rsidR="00C03DDD" w:rsidRPr="00C90FEF" w:rsidRDefault="00C03DDD" w:rsidP="00583BFA">
            <w:pPr>
              <w:rPr>
                <w:lang w:val="el-GR"/>
              </w:rPr>
            </w:pPr>
            <w:r w:rsidRPr="00080E13">
              <w:rPr>
                <w:lang w:val="el-GR"/>
              </w:rPr>
              <w:t xml:space="preserve">ΧΑΡΤΙ ΘΕΡΜΙΚΟ ΡΟΛΟ ΓΙΑ </w:t>
            </w:r>
            <w:r w:rsidRPr="00B06351">
              <w:t>FAX</w:t>
            </w:r>
            <w:r w:rsidRPr="00080E13">
              <w:rPr>
                <w:lang w:val="el-GR"/>
              </w:rPr>
              <w:t xml:space="preserve"> 210</w:t>
            </w:r>
            <w:r w:rsidRPr="00B06351">
              <w:t>x</w:t>
            </w:r>
            <w:r w:rsidRPr="00080E13">
              <w:rPr>
                <w:lang w:val="el-GR"/>
              </w:rPr>
              <w:t>15 Φ13</w:t>
            </w:r>
          </w:p>
        </w:tc>
        <w:tc>
          <w:tcPr>
            <w:tcW w:w="989" w:type="pct"/>
          </w:tcPr>
          <w:p w:rsidR="00C03DDD" w:rsidRPr="00876AAB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C03DDD" w:rsidRPr="00876AAB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40</w:t>
            </w:r>
          </w:p>
        </w:tc>
        <w:tc>
          <w:tcPr>
            <w:tcW w:w="3710" w:type="pct"/>
          </w:tcPr>
          <w:p w:rsidR="00C03DDD" w:rsidRPr="00AF7B87" w:rsidRDefault="00C03DDD" w:rsidP="00583BFA">
            <w:pPr>
              <w:rPr>
                <w:lang w:val="el-GR"/>
              </w:rPr>
            </w:pPr>
            <w:r w:rsidRPr="00C90FEF">
              <w:rPr>
                <w:lang w:val="el-GR"/>
              </w:rPr>
              <w:t>HDD</w:t>
            </w:r>
            <w:r>
              <w:rPr>
                <w:lang w:val="el-GR"/>
              </w:rPr>
              <w:t xml:space="preserve"> </w:t>
            </w:r>
            <w:r w:rsidRPr="00080E13">
              <w:rPr>
                <w:lang w:val="el-GR"/>
              </w:rPr>
              <w:t>4</w:t>
            </w:r>
            <w:r w:rsidRPr="00B06351">
              <w:t>TB</w:t>
            </w:r>
            <w:r w:rsidRPr="00C90FEF">
              <w:rPr>
                <w:lang w:val="el-GR"/>
              </w:rPr>
              <w:t xml:space="preserve"> Μέγεθος: 3.5", Πρωτόκολλο Επικοινωνίας: SATA III, Χρήση: NAS</w:t>
            </w:r>
          </w:p>
        </w:tc>
        <w:tc>
          <w:tcPr>
            <w:tcW w:w="989" w:type="pct"/>
          </w:tcPr>
          <w:p w:rsidR="00C03DDD" w:rsidRPr="00C03DDD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C03DDD" w:rsidRPr="00876AAB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41</w:t>
            </w:r>
          </w:p>
        </w:tc>
        <w:tc>
          <w:tcPr>
            <w:tcW w:w="3710" w:type="pct"/>
          </w:tcPr>
          <w:p w:rsidR="00C03DDD" w:rsidRPr="00C90FEF" w:rsidRDefault="00C03DDD" w:rsidP="00583BFA">
            <w:pPr>
              <w:rPr>
                <w:lang w:val="el-GR"/>
              </w:rPr>
            </w:pPr>
            <w:r w:rsidRPr="00C90FEF">
              <w:t>HDD</w:t>
            </w:r>
            <w:r w:rsidRPr="00C90FEF">
              <w:rPr>
                <w:lang w:val="el-GR"/>
              </w:rPr>
              <w:t xml:space="preserve"> 4</w:t>
            </w:r>
            <w:r w:rsidRPr="00C90FEF">
              <w:t>TB</w:t>
            </w:r>
            <w:r w:rsidRPr="00C90FEF">
              <w:rPr>
                <w:lang w:val="el-GR"/>
              </w:rPr>
              <w:t xml:space="preserve"> Μέγεθος: 3.5", Πρωτόκολλο Επικοινωνίας: </w:t>
            </w:r>
            <w:r w:rsidRPr="00C90FEF">
              <w:t>SATA</w:t>
            </w:r>
            <w:r w:rsidRPr="00C90FEF">
              <w:rPr>
                <w:lang w:val="el-GR"/>
              </w:rPr>
              <w:t xml:space="preserve"> </w:t>
            </w:r>
            <w:r w:rsidRPr="00C90FEF">
              <w:t>III</w:t>
            </w:r>
            <w:r w:rsidRPr="00C90FEF">
              <w:rPr>
                <w:lang w:val="el-GR"/>
              </w:rPr>
              <w:t xml:space="preserve">, Χρήση: </w:t>
            </w:r>
            <w:r>
              <w:rPr>
                <w:lang w:val="en-US"/>
              </w:rPr>
              <w:t>Desktop</w:t>
            </w:r>
          </w:p>
        </w:tc>
        <w:tc>
          <w:tcPr>
            <w:tcW w:w="989" w:type="pct"/>
          </w:tcPr>
          <w:p w:rsidR="00C03DDD" w:rsidRPr="000A7D83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C03DDD" w:rsidRPr="00876AAB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42</w:t>
            </w:r>
          </w:p>
        </w:tc>
        <w:tc>
          <w:tcPr>
            <w:tcW w:w="3710" w:type="pct"/>
          </w:tcPr>
          <w:p w:rsidR="00C03DDD" w:rsidRPr="00C90FEF" w:rsidRDefault="00C03DDD" w:rsidP="00583BFA">
            <w:pPr>
              <w:rPr>
                <w:lang w:val="el-GR"/>
              </w:rPr>
            </w:pPr>
            <w:r>
              <w:rPr>
                <w:lang w:val="el-GR"/>
              </w:rPr>
              <w:t>SSD 250</w:t>
            </w:r>
            <w:r w:rsidRPr="00C90FEF">
              <w:rPr>
                <w:lang w:val="el-GR"/>
              </w:rPr>
              <w:t xml:space="preserve">GB Μέγεθος: 2.5'', Πρωτόκολλο Επικοινωνίας: </w:t>
            </w:r>
            <w:r w:rsidRPr="00C90FEF">
              <w:t>SATA</w:t>
            </w:r>
            <w:r w:rsidRPr="00C90FEF">
              <w:rPr>
                <w:lang w:val="el-GR"/>
              </w:rPr>
              <w:t xml:space="preserve"> </w:t>
            </w:r>
            <w:r w:rsidRPr="00C90FEF">
              <w:t>III</w:t>
            </w:r>
          </w:p>
        </w:tc>
        <w:tc>
          <w:tcPr>
            <w:tcW w:w="989" w:type="pct"/>
          </w:tcPr>
          <w:p w:rsidR="00C03DDD" w:rsidRPr="00C03DDD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C03DDD" w:rsidRPr="00876AAB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43</w:t>
            </w:r>
          </w:p>
        </w:tc>
        <w:tc>
          <w:tcPr>
            <w:tcW w:w="3710" w:type="pct"/>
          </w:tcPr>
          <w:p w:rsidR="00C03DDD" w:rsidRPr="00C90FEF" w:rsidRDefault="00C03DDD" w:rsidP="00583BFA">
            <w:pPr>
              <w:rPr>
                <w:lang w:val="el-GR"/>
              </w:rPr>
            </w:pPr>
            <w:r>
              <w:rPr>
                <w:lang w:val="el-GR"/>
              </w:rPr>
              <w:t xml:space="preserve">SSD </w:t>
            </w:r>
            <w:r w:rsidRPr="00C90FEF">
              <w:rPr>
                <w:lang w:val="el-GR"/>
              </w:rPr>
              <w:t xml:space="preserve">500GB Μέγεθος: 2.5'', Πρωτόκολλο Επικοινωνίας: </w:t>
            </w:r>
            <w:r w:rsidRPr="00C90FEF">
              <w:t>SATA</w:t>
            </w:r>
            <w:r w:rsidRPr="00C90FEF">
              <w:rPr>
                <w:lang w:val="el-GR"/>
              </w:rPr>
              <w:t xml:space="preserve"> </w:t>
            </w:r>
            <w:r w:rsidRPr="00C90FEF">
              <w:t>III</w:t>
            </w:r>
          </w:p>
        </w:tc>
        <w:tc>
          <w:tcPr>
            <w:tcW w:w="989" w:type="pct"/>
          </w:tcPr>
          <w:p w:rsidR="00C03DDD" w:rsidRPr="00C03DDD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C03DDD" w:rsidRPr="00876AAB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44</w:t>
            </w:r>
          </w:p>
        </w:tc>
        <w:tc>
          <w:tcPr>
            <w:tcW w:w="3710" w:type="pct"/>
          </w:tcPr>
          <w:p w:rsidR="00C03DDD" w:rsidRPr="00C10877" w:rsidRDefault="00C03DDD" w:rsidP="00583BFA">
            <w:pPr>
              <w:rPr>
                <w:lang w:val="el-GR"/>
              </w:rPr>
            </w:pPr>
            <w:r>
              <w:rPr>
                <w:lang w:val="el-GR"/>
              </w:rPr>
              <w:t xml:space="preserve">SSD </w:t>
            </w:r>
            <w:r w:rsidRPr="00C90FEF">
              <w:rPr>
                <w:lang w:val="el-GR"/>
              </w:rPr>
              <w:t>1</w:t>
            </w:r>
            <w:r>
              <w:rPr>
                <w:lang w:val="en-US"/>
              </w:rPr>
              <w:t>T</w:t>
            </w:r>
            <w:r w:rsidRPr="00C90FEF">
              <w:rPr>
                <w:lang w:val="el-GR"/>
              </w:rPr>
              <w:t xml:space="preserve">B Μέγεθος: 2.5'', Πρωτόκολλο Επικοινωνίας: </w:t>
            </w:r>
            <w:r w:rsidRPr="00C90FEF">
              <w:t>SATA</w:t>
            </w:r>
            <w:r w:rsidRPr="00C90FEF">
              <w:rPr>
                <w:lang w:val="el-GR"/>
              </w:rPr>
              <w:t xml:space="preserve"> </w:t>
            </w:r>
            <w:r w:rsidRPr="00C90FEF">
              <w:t>III</w:t>
            </w:r>
          </w:p>
        </w:tc>
        <w:tc>
          <w:tcPr>
            <w:tcW w:w="989" w:type="pct"/>
          </w:tcPr>
          <w:p w:rsidR="00C03DDD" w:rsidRPr="00C03DDD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C03DDD" w:rsidRPr="00C03DDD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45</w:t>
            </w:r>
          </w:p>
        </w:tc>
        <w:tc>
          <w:tcPr>
            <w:tcW w:w="3710" w:type="pct"/>
          </w:tcPr>
          <w:p w:rsidR="00C03DDD" w:rsidRPr="00B06351" w:rsidRDefault="00C03DDD" w:rsidP="00583BFA">
            <w:proofErr w:type="spellStart"/>
            <w:r w:rsidRPr="00B06351">
              <w:t>Μνήμη</w:t>
            </w:r>
            <w:proofErr w:type="spellEnd"/>
            <w:r w:rsidRPr="00B06351">
              <w:t xml:space="preserve"> DDR3-1600 8GB</w:t>
            </w:r>
          </w:p>
        </w:tc>
        <w:tc>
          <w:tcPr>
            <w:tcW w:w="989" w:type="pct"/>
          </w:tcPr>
          <w:p w:rsidR="00C03DDD" w:rsidRPr="000A7D83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46</w:t>
            </w:r>
          </w:p>
        </w:tc>
        <w:tc>
          <w:tcPr>
            <w:tcW w:w="3710" w:type="pct"/>
          </w:tcPr>
          <w:p w:rsidR="00C03DDD" w:rsidRPr="00B06351" w:rsidRDefault="00C03DDD" w:rsidP="00583BFA">
            <w:proofErr w:type="spellStart"/>
            <w:r w:rsidRPr="00B06351">
              <w:t>Μνήμη</w:t>
            </w:r>
            <w:proofErr w:type="spellEnd"/>
            <w:r w:rsidRPr="00B06351">
              <w:t xml:space="preserve"> DDR4- 2400 8GB </w:t>
            </w:r>
          </w:p>
        </w:tc>
        <w:tc>
          <w:tcPr>
            <w:tcW w:w="989" w:type="pct"/>
          </w:tcPr>
          <w:p w:rsidR="00C03DDD" w:rsidRPr="000A7D83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C03DDD" w:rsidRPr="00876AAB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47</w:t>
            </w:r>
          </w:p>
        </w:tc>
        <w:tc>
          <w:tcPr>
            <w:tcW w:w="3710" w:type="pct"/>
          </w:tcPr>
          <w:p w:rsidR="00C03DDD" w:rsidRPr="00080E13" w:rsidRDefault="00C03DDD" w:rsidP="00583BFA">
            <w:pPr>
              <w:rPr>
                <w:lang w:val="el-GR"/>
              </w:rPr>
            </w:pPr>
            <w:r w:rsidRPr="00080E13">
              <w:rPr>
                <w:lang w:val="el-GR"/>
              </w:rPr>
              <w:t xml:space="preserve">ΤΡΟΦΟΔΟΤΙΚΟ </w:t>
            </w:r>
            <w:r w:rsidRPr="00080E13">
              <w:t>PSU</w:t>
            </w:r>
            <w:r w:rsidRPr="00080E13">
              <w:rPr>
                <w:lang w:val="el-GR"/>
              </w:rPr>
              <w:t xml:space="preserve"> ≥450</w:t>
            </w:r>
            <w:r w:rsidRPr="00080E13">
              <w:t>watt</w:t>
            </w:r>
            <w:r w:rsidRPr="00080E13">
              <w:rPr>
                <w:lang w:val="el-GR"/>
              </w:rPr>
              <w:t xml:space="preserve"> </w:t>
            </w:r>
          </w:p>
          <w:p w:rsidR="00C03DDD" w:rsidRPr="00080E13" w:rsidRDefault="00C03DDD" w:rsidP="00583BFA">
            <w:pPr>
              <w:rPr>
                <w:lang w:val="el-GR"/>
              </w:rPr>
            </w:pPr>
            <w:r w:rsidRPr="00080E13">
              <w:rPr>
                <w:lang w:val="el-GR"/>
              </w:rPr>
              <w:t>Γενικά Χαρακτηριστικά :</w:t>
            </w:r>
          </w:p>
          <w:p w:rsidR="00C03DDD" w:rsidRPr="00080E13" w:rsidRDefault="00C03DDD" w:rsidP="00583BFA">
            <w:pPr>
              <w:rPr>
                <w:lang w:val="el-GR"/>
              </w:rPr>
            </w:pPr>
            <w:r w:rsidRPr="00080E13">
              <w:rPr>
                <w:lang w:val="el-GR"/>
              </w:rPr>
              <w:t>Παρεχόμενη Ισχύς 450</w:t>
            </w:r>
            <w:r w:rsidRPr="00080E13">
              <w:t>W</w:t>
            </w:r>
            <w:r w:rsidRPr="00080E13">
              <w:rPr>
                <w:lang w:val="el-GR"/>
              </w:rPr>
              <w:t xml:space="preserve"> </w:t>
            </w:r>
            <w:r w:rsidRPr="00080E13">
              <w:t>ATX</w:t>
            </w:r>
          </w:p>
          <w:p w:rsidR="00C03DDD" w:rsidRPr="00080E13" w:rsidRDefault="00C03DDD" w:rsidP="00583BFA">
            <w:pPr>
              <w:rPr>
                <w:lang w:val="el-GR"/>
              </w:rPr>
            </w:pPr>
            <w:r w:rsidRPr="00080E13">
              <w:rPr>
                <w:lang w:val="el-GR"/>
              </w:rPr>
              <w:t xml:space="preserve">Τεχνικά Χαρακτηριστικά : </w:t>
            </w:r>
          </w:p>
          <w:p w:rsidR="00C03DDD" w:rsidRPr="00080E13" w:rsidRDefault="00C03DDD" w:rsidP="00583BFA">
            <w:r w:rsidRPr="00080E13">
              <w:t xml:space="preserve">Certification 80 PLUS </w:t>
            </w:r>
          </w:p>
          <w:p w:rsidR="00C03DDD" w:rsidRPr="00080E13" w:rsidRDefault="00C03DDD" w:rsidP="00583BFA">
            <w:r w:rsidRPr="00080E13">
              <w:t>Active PFC</w:t>
            </w:r>
          </w:p>
          <w:p w:rsidR="00C03DDD" w:rsidRPr="00080E13" w:rsidRDefault="00C03DDD" w:rsidP="00583BFA">
            <w:proofErr w:type="spellStart"/>
            <w:r w:rsidRPr="00080E13">
              <w:t>Σύστημ</w:t>
            </w:r>
            <w:proofErr w:type="spellEnd"/>
            <w:r w:rsidRPr="00080E13">
              <w:t xml:space="preserve">α </w:t>
            </w:r>
            <w:proofErr w:type="spellStart"/>
            <w:r w:rsidRPr="00080E13">
              <w:t>Ψύξης</w:t>
            </w:r>
            <w:proofErr w:type="spellEnd"/>
          </w:p>
          <w:p w:rsidR="00C03DDD" w:rsidRPr="000B7F64" w:rsidRDefault="00C03DDD" w:rsidP="00583BFA">
            <w:pPr>
              <w:rPr>
                <w:lang w:val="el-GR"/>
              </w:rPr>
            </w:pPr>
            <w:r w:rsidRPr="000B7F64">
              <w:rPr>
                <w:lang w:val="el-GR"/>
              </w:rPr>
              <w:t xml:space="preserve">Ανεμιστήρας 120 </w:t>
            </w:r>
            <w:r w:rsidRPr="00080E13">
              <w:t>mm</w:t>
            </w:r>
          </w:p>
          <w:p w:rsidR="00C03DDD" w:rsidRPr="000B7F64" w:rsidRDefault="00C03DDD" w:rsidP="00583BFA">
            <w:pPr>
              <w:rPr>
                <w:lang w:val="el-GR"/>
              </w:rPr>
            </w:pPr>
            <w:r w:rsidRPr="000B7F64">
              <w:rPr>
                <w:lang w:val="el-GR"/>
              </w:rPr>
              <w:t xml:space="preserve">Τεχνολογία </w:t>
            </w:r>
            <w:r w:rsidRPr="00080E13">
              <w:t>Silent</w:t>
            </w:r>
          </w:p>
          <w:p w:rsidR="00C03DDD" w:rsidRPr="000B7F64" w:rsidRDefault="00C03DDD" w:rsidP="00583BFA">
            <w:pPr>
              <w:rPr>
                <w:lang w:val="el-GR"/>
              </w:rPr>
            </w:pPr>
            <w:proofErr w:type="spellStart"/>
            <w:r w:rsidRPr="000B7F64">
              <w:rPr>
                <w:lang w:val="el-GR"/>
              </w:rPr>
              <w:t>≥Εγγύηση</w:t>
            </w:r>
            <w:proofErr w:type="spellEnd"/>
            <w:r w:rsidRPr="000B7F64">
              <w:rPr>
                <w:lang w:val="el-GR"/>
              </w:rPr>
              <w:t xml:space="preserve"> 3 έτη</w:t>
            </w:r>
          </w:p>
        </w:tc>
        <w:tc>
          <w:tcPr>
            <w:tcW w:w="989" w:type="pct"/>
          </w:tcPr>
          <w:p w:rsidR="00C03DDD" w:rsidRPr="00876AAB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C03DDD" w:rsidRPr="00C03DDD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48</w:t>
            </w:r>
          </w:p>
        </w:tc>
        <w:tc>
          <w:tcPr>
            <w:tcW w:w="3710" w:type="pct"/>
          </w:tcPr>
          <w:p w:rsidR="00C03DDD" w:rsidRPr="00080E13" w:rsidRDefault="00C03DDD" w:rsidP="00583BFA">
            <w:pPr>
              <w:rPr>
                <w:lang w:val="el-GR"/>
              </w:rPr>
            </w:pPr>
            <w:r w:rsidRPr="00080E13">
              <w:rPr>
                <w:lang w:val="el-GR"/>
              </w:rPr>
              <w:t>ΤΡΟΦΟΔΟΤΙΚΟ ≥300</w:t>
            </w:r>
            <w:r w:rsidRPr="00080E13">
              <w:t>watt</w:t>
            </w:r>
            <w:r w:rsidRPr="00080E13">
              <w:rPr>
                <w:lang w:val="el-GR"/>
              </w:rPr>
              <w:t xml:space="preserve"> </w:t>
            </w:r>
          </w:p>
          <w:p w:rsidR="00C03DDD" w:rsidRPr="00080E13" w:rsidRDefault="00C03DDD" w:rsidP="00583BFA">
            <w:pPr>
              <w:rPr>
                <w:lang w:val="el-GR"/>
              </w:rPr>
            </w:pPr>
            <w:r w:rsidRPr="00080E13">
              <w:rPr>
                <w:lang w:val="el-GR"/>
              </w:rPr>
              <w:t>Γενικά Χαρακτηριστικά :</w:t>
            </w:r>
          </w:p>
          <w:p w:rsidR="00C03DDD" w:rsidRPr="00080E13" w:rsidRDefault="00C03DDD" w:rsidP="00583BFA">
            <w:pPr>
              <w:rPr>
                <w:lang w:val="el-GR"/>
              </w:rPr>
            </w:pPr>
            <w:r w:rsidRPr="00080E13">
              <w:rPr>
                <w:lang w:val="el-GR"/>
              </w:rPr>
              <w:t>Παρεχόμενη Ισχύς 300</w:t>
            </w:r>
            <w:r w:rsidRPr="00080E13">
              <w:t>W</w:t>
            </w:r>
            <w:r w:rsidRPr="00080E13">
              <w:rPr>
                <w:lang w:val="el-GR"/>
              </w:rPr>
              <w:t xml:space="preserve"> </w:t>
            </w:r>
            <w:r w:rsidRPr="00080E13">
              <w:t>TFX</w:t>
            </w:r>
          </w:p>
          <w:p w:rsidR="00C03DDD" w:rsidRPr="00080E13" w:rsidRDefault="00C03DDD" w:rsidP="00583BFA">
            <w:proofErr w:type="spellStart"/>
            <w:r w:rsidRPr="00080E13">
              <w:lastRenderedPageBreak/>
              <w:t>Τεχνικά</w:t>
            </w:r>
            <w:proofErr w:type="spellEnd"/>
            <w:r w:rsidRPr="00080E13">
              <w:t xml:space="preserve"> Χαρα</w:t>
            </w:r>
            <w:proofErr w:type="spellStart"/>
            <w:r w:rsidRPr="00080E13">
              <w:t>κτηριστικά</w:t>
            </w:r>
            <w:proofErr w:type="spellEnd"/>
            <w:r w:rsidRPr="00080E13">
              <w:t xml:space="preserve"> : </w:t>
            </w:r>
          </w:p>
          <w:p w:rsidR="00C03DDD" w:rsidRPr="00080E13" w:rsidRDefault="00C03DDD" w:rsidP="00583BFA">
            <w:r w:rsidRPr="00080E13">
              <w:t>Certification 80 PLUS Gold</w:t>
            </w:r>
          </w:p>
          <w:p w:rsidR="00C03DDD" w:rsidRPr="00080E13" w:rsidRDefault="00C03DDD" w:rsidP="00583BFA">
            <w:r w:rsidRPr="00080E13">
              <w:t>Active PFC</w:t>
            </w:r>
          </w:p>
          <w:p w:rsidR="00C03DDD" w:rsidRPr="00B06351" w:rsidRDefault="00C03DDD" w:rsidP="00583BFA">
            <w:r w:rsidRPr="00080E13">
              <w:t>≥</w:t>
            </w:r>
            <w:proofErr w:type="spellStart"/>
            <w:r w:rsidRPr="00080E13">
              <w:t>Εγγύηση</w:t>
            </w:r>
            <w:proofErr w:type="spellEnd"/>
            <w:r w:rsidRPr="00080E13">
              <w:t xml:space="preserve"> 2 </w:t>
            </w:r>
            <w:proofErr w:type="spellStart"/>
            <w:r w:rsidRPr="00080E13">
              <w:t>έτη</w:t>
            </w:r>
            <w:proofErr w:type="spellEnd"/>
          </w:p>
        </w:tc>
        <w:tc>
          <w:tcPr>
            <w:tcW w:w="989" w:type="pct"/>
          </w:tcPr>
          <w:p w:rsidR="00C03DDD" w:rsidRPr="000A7D83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lastRenderedPageBreak/>
              <w:t>49</w:t>
            </w:r>
          </w:p>
        </w:tc>
        <w:tc>
          <w:tcPr>
            <w:tcW w:w="3710" w:type="pct"/>
          </w:tcPr>
          <w:p w:rsidR="00C03DDD" w:rsidRPr="00080E13" w:rsidRDefault="00C03DDD" w:rsidP="00583BFA">
            <w:pPr>
              <w:rPr>
                <w:lang w:val="el-GR"/>
              </w:rPr>
            </w:pPr>
            <w:r w:rsidRPr="00564DA8">
              <w:rPr>
                <w:lang w:val="el-GR"/>
              </w:rPr>
              <w:t>Πληκτρολόγιο Ασύρματο</w:t>
            </w:r>
          </w:p>
        </w:tc>
        <w:tc>
          <w:tcPr>
            <w:tcW w:w="989" w:type="pct"/>
          </w:tcPr>
          <w:p w:rsidR="00C03DDD" w:rsidRPr="000A7D83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50</w:t>
            </w:r>
          </w:p>
        </w:tc>
        <w:tc>
          <w:tcPr>
            <w:tcW w:w="3710" w:type="pct"/>
          </w:tcPr>
          <w:p w:rsidR="00C03DDD" w:rsidRPr="00564DA8" w:rsidRDefault="00C03DDD" w:rsidP="00583BFA">
            <w:pPr>
              <w:rPr>
                <w:lang w:val="en-US"/>
              </w:rPr>
            </w:pPr>
            <w:r w:rsidRPr="00564DA8">
              <w:rPr>
                <w:lang w:val="el-GR"/>
              </w:rPr>
              <w:t xml:space="preserve">Πληκτρολόγιο </w:t>
            </w:r>
            <w:r>
              <w:rPr>
                <w:lang w:val="en-US"/>
              </w:rPr>
              <w:t>USB</w:t>
            </w:r>
          </w:p>
        </w:tc>
        <w:tc>
          <w:tcPr>
            <w:tcW w:w="989" w:type="pct"/>
          </w:tcPr>
          <w:p w:rsidR="00C03DDD" w:rsidRPr="00887E53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080E13" w:rsidRDefault="00C03DDD" w:rsidP="00583BFA">
            <w:pPr>
              <w:jc w:val="center"/>
            </w:pPr>
            <w:r w:rsidRPr="00080E13">
              <w:t>51</w:t>
            </w:r>
          </w:p>
        </w:tc>
        <w:tc>
          <w:tcPr>
            <w:tcW w:w="3710" w:type="pct"/>
          </w:tcPr>
          <w:p w:rsidR="00C03DDD" w:rsidRPr="00564DA8" w:rsidRDefault="00C03DDD" w:rsidP="00583BFA">
            <w:pPr>
              <w:rPr>
                <w:lang w:val="en-US"/>
              </w:rPr>
            </w:pPr>
            <w:r>
              <w:rPr>
                <w:lang w:val="el-GR"/>
              </w:rPr>
              <w:t>Π</w:t>
            </w:r>
            <w:proofErr w:type="spellStart"/>
            <w:r w:rsidRPr="00564DA8">
              <w:rPr>
                <w:lang w:val="en-US"/>
              </w:rPr>
              <w:t>οντίκι</w:t>
            </w:r>
            <w:proofErr w:type="spellEnd"/>
            <w:r w:rsidRPr="00564DA8">
              <w:rPr>
                <w:lang w:val="en-US"/>
              </w:rPr>
              <w:t xml:space="preserve"> </w:t>
            </w:r>
            <w:proofErr w:type="spellStart"/>
            <w:r w:rsidRPr="00564DA8">
              <w:rPr>
                <w:lang w:val="en-US"/>
              </w:rPr>
              <w:t>Ασύρμ</w:t>
            </w:r>
            <w:proofErr w:type="spellEnd"/>
            <w:r w:rsidRPr="00564DA8">
              <w:rPr>
                <w:lang w:val="en-US"/>
              </w:rPr>
              <w:t>ατο</w:t>
            </w:r>
          </w:p>
        </w:tc>
        <w:tc>
          <w:tcPr>
            <w:tcW w:w="989" w:type="pct"/>
          </w:tcPr>
          <w:p w:rsidR="00C03DDD" w:rsidRPr="000A7D83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FC5EB5" w:rsidRDefault="00C03DDD" w:rsidP="00583BFA">
            <w:pPr>
              <w:jc w:val="center"/>
              <w:rPr>
                <w:lang w:val="el-GR"/>
              </w:rPr>
            </w:pPr>
            <w:r w:rsidRPr="00080E13">
              <w:t>52</w:t>
            </w:r>
          </w:p>
        </w:tc>
        <w:tc>
          <w:tcPr>
            <w:tcW w:w="3710" w:type="pct"/>
          </w:tcPr>
          <w:p w:rsidR="00C03DDD" w:rsidRPr="00564DA8" w:rsidRDefault="00C03DDD" w:rsidP="00583BFA">
            <w:pPr>
              <w:rPr>
                <w:lang w:val="en-US"/>
              </w:rPr>
            </w:pPr>
            <w:r>
              <w:rPr>
                <w:lang w:val="el-GR"/>
              </w:rPr>
              <w:t>Π</w:t>
            </w:r>
            <w:proofErr w:type="spellStart"/>
            <w:r w:rsidRPr="00564DA8">
              <w:rPr>
                <w:lang w:val="en-US"/>
              </w:rPr>
              <w:t>οντίκι</w:t>
            </w:r>
            <w:proofErr w:type="spellEnd"/>
            <w:r w:rsidRPr="00564DA8">
              <w:rPr>
                <w:lang w:val="en-US"/>
              </w:rPr>
              <w:t xml:space="preserve"> </w:t>
            </w:r>
            <w:r>
              <w:rPr>
                <w:lang w:val="en-US"/>
              </w:rPr>
              <w:t>USB</w:t>
            </w:r>
          </w:p>
        </w:tc>
        <w:tc>
          <w:tcPr>
            <w:tcW w:w="989" w:type="pct"/>
          </w:tcPr>
          <w:p w:rsidR="00C03DDD" w:rsidRPr="000A7D83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FC5EB5" w:rsidRDefault="00C03DDD" w:rsidP="00583BF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53</w:t>
            </w:r>
          </w:p>
        </w:tc>
        <w:tc>
          <w:tcPr>
            <w:tcW w:w="3710" w:type="pct"/>
          </w:tcPr>
          <w:p w:rsidR="00C03DDD" w:rsidRPr="000B7F64" w:rsidRDefault="00C03DDD" w:rsidP="00583BFA">
            <w:pPr>
              <w:rPr>
                <w:lang w:val="el-GR"/>
              </w:rPr>
            </w:pPr>
            <w:r w:rsidRPr="00564DA8">
              <w:rPr>
                <w:lang w:val="el-GR"/>
              </w:rPr>
              <w:t>Πληκτρολόγιο-ποντίκι Ασύρματο</w:t>
            </w:r>
          </w:p>
        </w:tc>
        <w:tc>
          <w:tcPr>
            <w:tcW w:w="989" w:type="pct"/>
          </w:tcPr>
          <w:p w:rsidR="00C03DDD" w:rsidRPr="000A7D83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C03DDD" w:rsidRPr="00887E53" w:rsidTr="00887E53">
        <w:trPr>
          <w:jc w:val="center"/>
        </w:trPr>
        <w:tc>
          <w:tcPr>
            <w:tcW w:w="301" w:type="pct"/>
            <w:vAlign w:val="center"/>
          </w:tcPr>
          <w:p w:rsidR="00C03DDD" w:rsidRPr="00FC5EB5" w:rsidRDefault="00C03DDD" w:rsidP="00583BF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54</w:t>
            </w:r>
          </w:p>
        </w:tc>
        <w:tc>
          <w:tcPr>
            <w:tcW w:w="3710" w:type="pct"/>
          </w:tcPr>
          <w:p w:rsidR="00C03DDD" w:rsidRPr="00B06351" w:rsidRDefault="00C03DDD" w:rsidP="00583BFA">
            <w:r w:rsidRPr="007751D5">
              <w:rPr>
                <w:lang w:val="el-GR"/>
              </w:rPr>
              <w:t xml:space="preserve">Ηχεία </w:t>
            </w:r>
            <w:r>
              <w:rPr>
                <w:lang w:val="el-GR"/>
              </w:rPr>
              <w:t xml:space="preserve">Η/Υ </w:t>
            </w:r>
            <w:r w:rsidRPr="007751D5">
              <w:rPr>
                <w:lang w:val="el-GR"/>
              </w:rPr>
              <w:t>2.0</w:t>
            </w:r>
          </w:p>
        </w:tc>
        <w:tc>
          <w:tcPr>
            <w:tcW w:w="989" w:type="pct"/>
          </w:tcPr>
          <w:p w:rsidR="00C03DDD" w:rsidRPr="000A7D83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C03DDD" w:rsidRPr="00876AAB" w:rsidTr="00887E53">
        <w:trPr>
          <w:jc w:val="center"/>
        </w:trPr>
        <w:tc>
          <w:tcPr>
            <w:tcW w:w="301" w:type="pct"/>
            <w:vAlign w:val="center"/>
          </w:tcPr>
          <w:p w:rsidR="00C03DDD" w:rsidRPr="00FC5EB5" w:rsidRDefault="00C03DDD" w:rsidP="00583BF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55</w:t>
            </w:r>
          </w:p>
        </w:tc>
        <w:tc>
          <w:tcPr>
            <w:tcW w:w="3710" w:type="pct"/>
          </w:tcPr>
          <w:p w:rsidR="00C03DDD" w:rsidRPr="00C90FEF" w:rsidRDefault="00C03DDD" w:rsidP="00583BFA">
            <w:pPr>
              <w:rPr>
                <w:lang w:val="el-GR"/>
              </w:rPr>
            </w:pPr>
            <w:proofErr w:type="spellStart"/>
            <w:r w:rsidRPr="009A221D">
              <w:rPr>
                <w:lang w:val="en-US"/>
              </w:rPr>
              <w:t>Optoma</w:t>
            </w:r>
            <w:proofErr w:type="spellEnd"/>
            <w:r w:rsidRPr="00C90FEF">
              <w:rPr>
                <w:lang w:val="el-GR"/>
              </w:rPr>
              <w:t xml:space="preserve"> </w:t>
            </w:r>
            <w:r w:rsidRPr="009A221D">
              <w:rPr>
                <w:lang w:val="en-US"/>
              </w:rPr>
              <w:t>Technology BL</w:t>
            </w:r>
            <w:r w:rsidRPr="00C90FEF">
              <w:rPr>
                <w:lang w:val="el-GR"/>
              </w:rPr>
              <w:t>-</w:t>
            </w:r>
            <w:r w:rsidRPr="009A221D">
              <w:rPr>
                <w:lang w:val="en-US"/>
              </w:rPr>
              <w:t>FP</w:t>
            </w:r>
            <w:r w:rsidRPr="00C90FEF">
              <w:rPr>
                <w:lang w:val="el-GR"/>
              </w:rPr>
              <w:t>230</w:t>
            </w:r>
            <w:r w:rsidRPr="009A221D">
              <w:rPr>
                <w:lang w:val="en-US"/>
              </w:rPr>
              <w:t>D</w:t>
            </w:r>
            <w:r w:rsidRPr="00C90FEF">
              <w:rPr>
                <w:lang w:val="el-GR"/>
              </w:rPr>
              <w:t xml:space="preserve"> </w:t>
            </w:r>
            <w:r w:rsidRPr="009A221D">
              <w:rPr>
                <w:lang w:val="en-US"/>
              </w:rPr>
              <w:t>Projector</w:t>
            </w:r>
            <w:r w:rsidRPr="00C90FEF">
              <w:rPr>
                <w:lang w:val="el-GR"/>
              </w:rPr>
              <w:t xml:space="preserve"> </w:t>
            </w:r>
            <w:r w:rsidRPr="009A221D">
              <w:rPr>
                <w:lang w:val="en-US"/>
              </w:rPr>
              <w:t>Lamp</w:t>
            </w:r>
            <w:r w:rsidRPr="00C90FEF">
              <w:rPr>
                <w:lang w:val="el-GR"/>
              </w:rPr>
              <w:t xml:space="preserve"> </w:t>
            </w:r>
            <w:r w:rsidRPr="009A221D">
              <w:rPr>
                <w:lang w:val="el-GR"/>
              </w:rPr>
              <w:t>αυθεντική</w:t>
            </w:r>
            <w:r w:rsidRPr="00C90FEF">
              <w:rPr>
                <w:lang w:val="el-GR"/>
              </w:rPr>
              <w:t xml:space="preserve"> </w:t>
            </w:r>
            <w:r w:rsidRPr="009A221D">
              <w:rPr>
                <w:lang w:val="el-GR"/>
              </w:rPr>
              <w:t>Λάμπα</w:t>
            </w:r>
            <w:r w:rsidRPr="00C90FEF">
              <w:rPr>
                <w:lang w:val="el-GR"/>
              </w:rPr>
              <w:t xml:space="preserve"> </w:t>
            </w:r>
            <w:r w:rsidRPr="009A221D">
              <w:rPr>
                <w:lang w:val="el-GR"/>
              </w:rPr>
              <w:t>αντικατάστασης</w:t>
            </w:r>
            <w:r w:rsidRPr="00C90FEF">
              <w:rPr>
                <w:lang w:val="el-GR"/>
              </w:rPr>
              <w:t xml:space="preserve"> </w:t>
            </w:r>
            <w:r w:rsidRPr="009A221D">
              <w:rPr>
                <w:lang w:val="el-GR"/>
              </w:rPr>
              <w:t>με</w:t>
            </w:r>
            <w:r w:rsidRPr="00C90FEF">
              <w:rPr>
                <w:lang w:val="el-GR"/>
              </w:rPr>
              <w:t xml:space="preserve"> </w:t>
            </w:r>
            <w:r w:rsidRPr="009A221D">
              <w:rPr>
                <w:lang w:val="el-GR"/>
              </w:rPr>
              <w:t>περίβλημα</w:t>
            </w:r>
            <w:r w:rsidRPr="00C90FEF">
              <w:rPr>
                <w:lang w:val="el-GR"/>
              </w:rPr>
              <w:t xml:space="preserve"> </w:t>
            </w:r>
            <w:r w:rsidRPr="009A221D">
              <w:rPr>
                <w:lang w:val="el-GR"/>
              </w:rPr>
              <w:t>για</w:t>
            </w:r>
            <w:r w:rsidRPr="00C90FEF">
              <w:rPr>
                <w:lang w:val="el-GR"/>
              </w:rPr>
              <w:t xml:space="preserve"> </w:t>
            </w:r>
            <w:proofErr w:type="spellStart"/>
            <w:r w:rsidRPr="009A221D">
              <w:rPr>
                <w:lang w:val="el-GR"/>
              </w:rPr>
              <w:t>βιντεοπροβολέα</w:t>
            </w:r>
            <w:proofErr w:type="spellEnd"/>
            <w:r w:rsidRPr="00C90FEF">
              <w:rPr>
                <w:lang w:val="el-GR"/>
              </w:rPr>
              <w:t xml:space="preserve"> </w:t>
            </w:r>
            <w:proofErr w:type="spellStart"/>
            <w:r w:rsidRPr="009A221D">
              <w:rPr>
                <w:lang w:val="en-US"/>
              </w:rPr>
              <w:t>optoma</w:t>
            </w:r>
            <w:proofErr w:type="spellEnd"/>
            <w:r w:rsidRPr="00C90FEF">
              <w:rPr>
                <w:lang w:val="el-GR"/>
              </w:rPr>
              <w:t xml:space="preserve"> </w:t>
            </w:r>
            <w:r w:rsidRPr="009A221D">
              <w:rPr>
                <w:lang w:val="en-US"/>
              </w:rPr>
              <w:t>HD</w:t>
            </w:r>
            <w:r w:rsidRPr="00C90FEF">
              <w:rPr>
                <w:lang w:val="el-GR"/>
              </w:rPr>
              <w:t>20</w:t>
            </w:r>
          </w:p>
        </w:tc>
        <w:tc>
          <w:tcPr>
            <w:tcW w:w="989" w:type="pct"/>
          </w:tcPr>
          <w:p w:rsidR="00C03DDD" w:rsidRPr="000A7D83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C03DDD" w:rsidRPr="00876AAB" w:rsidTr="00887E53">
        <w:trPr>
          <w:jc w:val="center"/>
        </w:trPr>
        <w:tc>
          <w:tcPr>
            <w:tcW w:w="301" w:type="pct"/>
            <w:vAlign w:val="center"/>
          </w:tcPr>
          <w:p w:rsidR="00C03DDD" w:rsidRDefault="00C03DDD" w:rsidP="00583BFA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56</w:t>
            </w:r>
          </w:p>
        </w:tc>
        <w:tc>
          <w:tcPr>
            <w:tcW w:w="3710" w:type="pct"/>
          </w:tcPr>
          <w:p w:rsidR="00C03DDD" w:rsidRPr="00C90FEF" w:rsidRDefault="00C03DDD" w:rsidP="00583BFA">
            <w:pPr>
              <w:rPr>
                <w:lang w:val="el-GR"/>
              </w:rPr>
            </w:pPr>
            <w:proofErr w:type="spellStart"/>
            <w:r w:rsidRPr="009A221D">
              <w:rPr>
                <w:lang w:val="en-US"/>
              </w:rPr>
              <w:t>Optoma</w:t>
            </w:r>
            <w:proofErr w:type="spellEnd"/>
            <w:r w:rsidRPr="00C90FEF">
              <w:rPr>
                <w:lang w:val="el-GR"/>
              </w:rPr>
              <w:t xml:space="preserve"> </w:t>
            </w:r>
            <w:r w:rsidRPr="009A221D">
              <w:rPr>
                <w:lang w:val="en-US"/>
              </w:rPr>
              <w:t>Technology</w:t>
            </w:r>
            <w:r w:rsidRPr="00C90FEF">
              <w:rPr>
                <w:lang w:val="el-GR"/>
              </w:rPr>
              <w:t xml:space="preserve"> </w:t>
            </w:r>
            <w:r w:rsidRPr="009A221D">
              <w:rPr>
                <w:lang w:val="en-US"/>
              </w:rPr>
              <w:t>Projector</w:t>
            </w:r>
            <w:r w:rsidRPr="00C90FEF">
              <w:rPr>
                <w:lang w:val="el-GR"/>
              </w:rPr>
              <w:t xml:space="preserve"> </w:t>
            </w:r>
            <w:r w:rsidRPr="009A221D">
              <w:rPr>
                <w:lang w:val="en-US"/>
              </w:rPr>
              <w:t>Lamp</w:t>
            </w:r>
            <w:r w:rsidRPr="00C90FEF">
              <w:rPr>
                <w:lang w:val="el-GR"/>
              </w:rPr>
              <w:t xml:space="preserve"> </w:t>
            </w:r>
            <w:r w:rsidRPr="009A221D">
              <w:rPr>
                <w:lang w:val="en-US"/>
              </w:rPr>
              <w:t>BL</w:t>
            </w:r>
            <w:r w:rsidRPr="00C90FEF">
              <w:rPr>
                <w:lang w:val="el-GR"/>
              </w:rPr>
              <w:t>-</w:t>
            </w:r>
            <w:r w:rsidRPr="009A221D">
              <w:rPr>
                <w:lang w:val="en-US"/>
              </w:rPr>
              <w:t>FU</w:t>
            </w:r>
            <w:r w:rsidRPr="00C90FEF">
              <w:rPr>
                <w:lang w:val="el-GR"/>
              </w:rPr>
              <w:t>240</w:t>
            </w:r>
            <w:r w:rsidRPr="009A221D">
              <w:rPr>
                <w:lang w:val="en-US"/>
              </w:rPr>
              <w:t>A</w:t>
            </w:r>
            <w:r w:rsidRPr="00C90FEF">
              <w:rPr>
                <w:lang w:val="el-GR"/>
              </w:rPr>
              <w:t xml:space="preserve">  αυθεντική Λάμπα αντικατάστασης με περίβλημα για </w:t>
            </w:r>
            <w:proofErr w:type="spellStart"/>
            <w:r w:rsidRPr="00C90FEF">
              <w:rPr>
                <w:lang w:val="el-GR"/>
              </w:rPr>
              <w:t>βιντεοπροβολέα</w:t>
            </w:r>
            <w:proofErr w:type="spellEnd"/>
            <w:r w:rsidRPr="00C90FEF">
              <w:rPr>
                <w:lang w:val="el-GR"/>
              </w:rPr>
              <w:t xml:space="preserve"> </w:t>
            </w:r>
            <w:proofErr w:type="spellStart"/>
            <w:r w:rsidRPr="009A221D">
              <w:rPr>
                <w:lang w:val="en-US"/>
              </w:rPr>
              <w:t>optoma</w:t>
            </w:r>
            <w:proofErr w:type="spellEnd"/>
            <w:r w:rsidRPr="00C90FEF">
              <w:rPr>
                <w:lang w:val="el-GR"/>
              </w:rPr>
              <w:t xml:space="preserve"> </w:t>
            </w:r>
            <w:r w:rsidRPr="009A221D">
              <w:rPr>
                <w:lang w:val="en-US"/>
              </w:rPr>
              <w:t>HD</w:t>
            </w:r>
            <w:r w:rsidRPr="00C90FEF">
              <w:rPr>
                <w:lang w:val="el-GR"/>
              </w:rPr>
              <w:t>25</w:t>
            </w:r>
          </w:p>
        </w:tc>
        <w:tc>
          <w:tcPr>
            <w:tcW w:w="989" w:type="pct"/>
          </w:tcPr>
          <w:p w:rsidR="00C03DDD" w:rsidRPr="000A7D83" w:rsidRDefault="00C03DDD" w:rsidP="005C444C">
            <w:pPr>
              <w:suppressAutoHyphens w:val="0"/>
              <w:spacing w:after="0"/>
              <w:jc w:val="center"/>
              <w:rPr>
                <w:rFonts w:asciiTheme="minorHAnsi" w:hAnsiTheme="minorHAnsi" w:cs="Times New Roman"/>
                <w:szCs w:val="22"/>
                <w:lang w:val="el-GR" w:eastAsia="el-GR"/>
              </w:rPr>
            </w:pPr>
          </w:p>
        </w:tc>
      </w:tr>
      <w:tr w:rsidR="00876AAB" w:rsidRPr="00876AAB" w:rsidTr="00953E9A">
        <w:trPr>
          <w:jc w:val="center"/>
        </w:trPr>
        <w:tc>
          <w:tcPr>
            <w:tcW w:w="301" w:type="pct"/>
            <w:vAlign w:val="center"/>
          </w:tcPr>
          <w:p w:rsidR="00876AAB" w:rsidRDefault="00876AAB" w:rsidP="0029386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57</w:t>
            </w:r>
          </w:p>
        </w:tc>
        <w:tc>
          <w:tcPr>
            <w:tcW w:w="3710" w:type="pct"/>
          </w:tcPr>
          <w:p w:rsidR="00876AAB" w:rsidRPr="002C6E3D" w:rsidRDefault="00876AAB" w:rsidP="0029386E">
            <w:pPr>
              <w:rPr>
                <w:lang w:val="el-GR"/>
              </w:rPr>
            </w:pPr>
            <w:r>
              <w:rPr>
                <w:lang w:val="el-GR"/>
              </w:rPr>
              <w:t>Φακός για το προβολικό σύστημα :</w:t>
            </w:r>
            <w:r>
              <w:rPr>
                <w:lang w:val="en-US"/>
              </w:rPr>
              <w:t>SONY</w:t>
            </w:r>
            <w:r w:rsidRPr="002C6E3D">
              <w:rPr>
                <w:lang w:val="el-GR"/>
              </w:rPr>
              <w:t xml:space="preserve"> </w:t>
            </w:r>
            <w:r>
              <w:rPr>
                <w:lang w:val="en-US"/>
              </w:rPr>
              <w:t>VPL</w:t>
            </w:r>
            <w:r w:rsidRPr="002C6E3D">
              <w:rPr>
                <w:lang w:val="el-GR"/>
              </w:rPr>
              <w:t>-</w:t>
            </w:r>
            <w:r>
              <w:rPr>
                <w:lang w:val="en-US"/>
              </w:rPr>
              <w:t>FHZ</w:t>
            </w:r>
            <w:r w:rsidRPr="002C6E3D">
              <w:rPr>
                <w:lang w:val="el-GR"/>
              </w:rPr>
              <w:t>700</w:t>
            </w:r>
            <w:r>
              <w:rPr>
                <w:lang w:val="en-US"/>
              </w:rPr>
              <w:t>L</w:t>
            </w:r>
          </w:p>
          <w:p w:rsidR="00876AAB" w:rsidRPr="00876AAB" w:rsidRDefault="00876AAB" w:rsidP="0029386E">
            <w:pPr>
              <w:rPr>
                <w:lang w:val="en-US"/>
              </w:rPr>
            </w:pPr>
            <w:r w:rsidRPr="00B8524C">
              <w:rPr>
                <w:b/>
                <w:u w:val="single"/>
                <w:lang w:val="en-US"/>
              </w:rPr>
              <w:t>Throw ratio</w:t>
            </w:r>
            <w:r>
              <w:rPr>
                <w:lang w:val="en-US"/>
              </w:rPr>
              <w:t xml:space="preserve"> </w:t>
            </w:r>
          </w:p>
          <w:p w:rsidR="00876AAB" w:rsidRDefault="00876AAB" w:rsidP="0029386E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Pr="002C6E3D">
              <w:rPr>
                <w:lang w:val="en-US"/>
              </w:rPr>
              <w:t>,</w:t>
            </w:r>
            <w:r>
              <w:rPr>
                <w:lang w:val="en-US"/>
              </w:rPr>
              <w:t xml:space="preserve">36:1 </w:t>
            </w:r>
            <w:proofErr w:type="spellStart"/>
            <w:r>
              <w:rPr>
                <w:lang w:val="en-US"/>
              </w:rPr>
              <w:t>ως</w:t>
            </w:r>
            <w:proofErr w:type="spellEnd"/>
            <w:r>
              <w:rPr>
                <w:lang w:val="en-US"/>
              </w:rPr>
              <w:t xml:space="preserve"> 6</w:t>
            </w:r>
            <w:r w:rsidRPr="002C6E3D">
              <w:rPr>
                <w:lang w:val="en-US"/>
              </w:rPr>
              <w:t>,</w:t>
            </w:r>
            <w:r>
              <w:rPr>
                <w:lang w:val="en-US"/>
              </w:rPr>
              <w:t>23:1</w:t>
            </w:r>
          </w:p>
          <w:p w:rsidR="00876AAB" w:rsidRPr="00876AAB" w:rsidRDefault="00876AAB" w:rsidP="0029386E">
            <w:pPr>
              <w:rPr>
                <w:lang w:val="en-US"/>
              </w:rPr>
            </w:pPr>
            <w:r w:rsidRPr="00B8524C">
              <w:rPr>
                <w:b/>
                <w:u w:val="single"/>
                <w:lang w:val="en-US"/>
              </w:rPr>
              <w:t>Zoom</w:t>
            </w:r>
            <w:r>
              <w:rPr>
                <w:lang w:val="en-US"/>
              </w:rPr>
              <w:t xml:space="preserve"> </w:t>
            </w:r>
          </w:p>
          <w:p w:rsidR="00876AAB" w:rsidRDefault="00876AAB" w:rsidP="0029386E">
            <w:pPr>
              <w:rPr>
                <w:lang w:val="en-US"/>
              </w:rPr>
            </w:pPr>
            <w:r w:rsidRPr="002C6E3D">
              <w:rPr>
                <w:lang w:val="en-US"/>
              </w:rPr>
              <w:t xml:space="preserve">3,30 </w:t>
            </w:r>
            <w:r>
              <w:rPr>
                <w:lang w:val="el-GR"/>
              </w:rPr>
              <w:t>ως</w:t>
            </w:r>
            <w:r w:rsidRPr="002C6E3D">
              <w:rPr>
                <w:lang w:val="en-US"/>
              </w:rPr>
              <w:t xml:space="preserve"> 6,11</w:t>
            </w:r>
          </w:p>
          <w:p w:rsidR="00876AAB" w:rsidRDefault="00876AAB" w:rsidP="0029386E">
            <w:pPr>
              <w:rPr>
                <w:b/>
                <w:u w:val="single"/>
                <w:lang w:val="el-GR"/>
              </w:rPr>
            </w:pPr>
            <w:r w:rsidRPr="002C6E3D">
              <w:rPr>
                <w:b/>
                <w:u w:val="single"/>
                <w:lang w:val="el-GR"/>
              </w:rPr>
              <w:t>Εστίαση φακού</w:t>
            </w:r>
          </w:p>
          <w:p w:rsidR="00876AAB" w:rsidRDefault="00876AAB" w:rsidP="0029386E">
            <w:pPr>
              <w:rPr>
                <w:lang w:val="el-GR"/>
              </w:rPr>
            </w:pPr>
            <w:r>
              <w:rPr>
                <w:lang w:val="el-GR"/>
              </w:rPr>
              <w:t>Κάθετα:</w:t>
            </w:r>
          </w:p>
          <w:p w:rsidR="00876AAB" w:rsidRDefault="00876AAB" w:rsidP="0029386E">
            <w:pPr>
              <w:rPr>
                <w:lang w:val="el-GR"/>
              </w:rPr>
            </w:pPr>
            <w:r>
              <w:rPr>
                <w:lang w:val="el-GR"/>
              </w:rPr>
              <w:t>-Επάνω 113%</w:t>
            </w:r>
          </w:p>
          <w:p w:rsidR="00876AAB" w:rsidRDefault="00876AAB" w:rsidP="0029386E">
            <w:pPr>
              <w:rPr>
                <w:lang w:val="el-GR"/>
              </w:rPr>
            </w:pPr>
            <w:r>
              <w:rPr>
                <w:lang w:val="el-GR"/>
              </w:rPr>
              <w:t>-Κάτω 113%</w:t>
            </w:r>
          </w:p>
          <w:p w:rsidR="00876AAB" w:rsidRDefault="00876AAB" w:rsidP="0029386E">
            <w:pPr>
              <w:rPr>
                <w:lang w:val="el-GR"/>
              </w:rPr>
            </w:pPr>
            <w:r>
              <w:rPr>
                <w:lang w:val="el-GR"/>
              </w:rPr>
              <w:t>Οριζόντια:</w:t>
            </w:r>
          </w:p>
          <w:p w:rsidR="00876AAB" w:rsidRDefault="00876AAB" w:rsidP="0029386E">
            <w:pPr>
              <w:rPr>
                <w:lang w:val="el-GR"/>
              </w:rPr>
            </w:pPr>
            <w:r>
              <w:rPr>
                <w:lang w:val="el-GR"/>
              </w:rPr>
              <w:t>-Δεξιά 63%</w:t>
            </w:r>
          </w:p>
          <w:p w:rsidR="00876AAB" w:rsidRDefault="00876AAB" w:rsidP="0029386E">
            <w:pPr>
              <w:rPr>
                <w:lang w:val="el-GR"/>
              </w:rPr>
            </w:pPr>
            <w:r>
              <w:rPr>
                <w:lang w:val="el-GR"/>
              </w:rPr>
              <w:t>-Αριστερά 63%</w:t>
            </w:r>
          </w:p>
          <w:p w:rsidR="00876AAB" w:rsidRPr="00B8524C" w:rsidRDefault="00876AAB" w:rsidP="0029386E">
            <w:pPr>
              <w:rPr>
                <w:b/>
                <w:u w:val="single"/>
                <w:lang w:val="el-GR"/>
              </w:rPr>
            </w:pPr>
            <w:r w:rsidRPr="00B8524C">
              <w:rPr>
                <w:b/>
                <w:u w:val="single"/>
                <w:lang w:val="el-GR"/>
              </w:rPr>
              <w:t>Άνοιγμα</w:t>
            </w:r>
          </w:p>
          <w:p w:rsidR="00876AAB" w:rsidRDefault="00876AAB" w:rsidP="0029386E">
            <w:pPr>
              <w:rPr>
                <w:lang w:val="el-GR"/>
              </w:rPr>
            </w:pPr>
            <w:r>
              <w:rPr>
                <w:lang w:val="en-US"/>
              </w:rPr>
              <w:t>f</w:t>
            </w:r>
            <w:r w:rsidRPr="00876AAB">
              <w:rPr>
                <w:lang w:val="el-GR"/>
              </w:rPr>
              <w:t xml:space="preserve">/2,20 </w:t>
            </w:r>
            <w:r>
              <w:rPr>
                <w:lang w:val="el-GR"/>
              </w:rPr>
              <w:t>ως 3,10</w:t>
            </w:r>
          </w:p>
          <w:p w:rsidR="00876AAB" w:rsidRPr="00B8524C" w:rsidRDefault="00876AAB" w:rsidP="0029386E">
            <w:pPr>
              <w:rPr>
                <w:b/>
                <w:u w:val="single"/>
                <w:lang w:val="el-GR"/>
              </w:rPr>
            </w:pPr>
            <w:r w:rsidRPr="00B8524C">
              <w:rPr>
                <w:b/>
                <w:u w:val="single"/>
                <w:lang w:val="el-GR"/>
              </w:rPr>
              <w:t>Κάλυψη διάσταση οθόνης σε απόσταση 21-38 μέτρα</w:t>
            </w:r>
          </w:p>
          <w:p w:rsidR="00876AAB" w:rsidRPr="002C6E3D" w:rsidRDefault="00876AAB" w:rsidP="0029386E">
            <w:pPr>
              <w:rPr>
                <w:lang w:val="el-GR"/>
              </w:rPr>
            </w:pPr>
            <w:r>
              <w:rPr>
                <w:lang w:val="el-GR"/>
              </w:rPr>
              <w:t>6,5 Χ 4,0 μέτρα</w:t>
            </w:r>
          </w:p>
        </w:tc>
        <w:tc>
          <w:tcPr>
            <w:tcW w:w="989" w:type="pct"/>
            <w:vAlign w:val="center"/>
          </w:tcPr>
          <w:p w:rsidR="00876AAB" w:rsidRDefault="00876AAB" w:rsidP="0029386E">
            <w:pPr>
              <w:jc w:val="center"/>
              <w:rPr>
                <w:lang w:val="el-GR"/>
              </w:rPr>
            </w:pPr>
          </w:p>
        </w:tc>
      </w:tr>
      <w:tr w:rsidR="00876AAB" w:rsidRPr="00876AAB" w:rsidTr="00953E9A">
        <w:trPr>
          <w:jc w:val="center"/>
        </w:trPr>
        <w:tc>
          <w:tcPr>
            <w:tcW w:w="301" w:type="pct"/>
            <w:vAlign w:val="center"/>
          </w:tcPr>
          <w:p w:rsidR="00876AAB" w:rsidRDefault="00876AAB" w:rsidP="0029386E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58</w:t>
            </w:r>
          </w:p>
        </w:tc>
        <w:tc>
          <w:tcPr>
            <w:tcW w:w="3710" w:type="pct"/>
          </w:tcPr>
          <w:p w:rsidR="00876AAB" w:rsidRPr="00D66655" w:rsidRDefault="00876AAB" w:rsidP="0029386E">
            <w:pPr>
              <w:rPr>
                <w:lang w:val="en-US"/>
              </w:rPr>
            </w:pPr>
            <w:r>
              <w:rPr>
                <w:lang w:val="el-GR"/>
              </w:rPr>
              <w:t xml:space="preserve">Καλώδιο </w:t>
            </w:r>
            <w:r>
              <w:rPr>
                <w:lang w:val="en-US"/>
              </w:rPr>
              <w:t>SDI 75 Ohm</w:t>
            </w:r>
          </w:p>
        </w:tc>
        <w:tc>
          <w:tcPr>
            <w:tcW w:w="989" w:type="pct"/>
            <w:vAlign w:val="center"/>
          </w:tcPr>
          <w:p w:rsidR="00876AAB" w:rsidRDefault="00876AAB" w:rsidP="0029386E">
            <w:pPr>
              <w:jc w:val="center"/>
              <w:rPr>
                <w:lang w:val="el-GR"/>
              </w:rPr>
            </w:pPr>
          </w:p>
        </w:tc>
      </w:tr>
    </w:tbl>
    <w:tbl>
      <w:tblPr>
        <w:tblStyle w:val="aff5"/>
        <w:tblW w:w="5000" w:type="pct"/>
        <w:jc w:val="center"/>
        <w:tblLook w:val="04A0" w:firstRow="1" w:lastRow="0" w:firstColumn="1" w:lastColumn="0" w:noHBand="0" w:noVBand="1"/>
      </w:tblPr>
      <w:tblGrid>
        <w:gridCol w:w="5069"/>
        <w:gridCol w:w="2830"/>
        <w:gridCol w:w="1955"/>
      </w:tblGrid>
      <w:tr w:rsidR="00742B5F" w:rsidRPr="00876AAB" w:rsidTr="00742B5F">
        <w:trPr>
          <w:trHeight w:val="493"/>
          <w:jc w:val="center"/>
        </w:trPr>
        <w:tc>
          <w:tcPr>
            <w:tcW w:w="2572" w:type="pct"/>
            <w:vAlign w:val="center"/>
          </w:tcPr>
          <w:p w:rsidR="00742B5F" w:rsidRPr="008D065A" w:rsidRDefault="00742B5F" w:rsidP="00FE3B65">
            <w:pPr>
              <w:spacing w:after="0"/>
              <w:jc w:val="left"/>
              <w:rPr>
                <w:rFonts w:ascii="Arial" w:hAnsi="Arial" w:cs="Arial"/>
                <w:b/>
                <w:sz w:val="18"/>
                <w:lang w:val="el-GR"/>
              </w:rPr>
            </w:pPr>
            <w:r w:rsidRPr="008D065A">
              <w:rPr>
                <w:rFonts w:ascii="Arial" w:hAnsi="Arial" w:cs="Arial"/>
                <w:b/>
                <w:sz w:val="18"/>
                <w:lang w:val="el-GR"/>
              </w:rPr>
              <w:t>ΓΕΝΙΚΟ ΣΥΝΟΛΟ ΧΩΡΙΣ ΦΠΑ</w:t>
            </w:r>
            <w:r>
              <w:rPr>
                <w:rFonts w:ascii="Arial" w:hAnsi="Arial" w:cs="Arial"/>
                <w:b/>
                <w:sz w:val="18"/>
                <w:lang w:val="el-GR"/>
              </w:rPr>
              <w:t xml:space="preserve"> (ΑΡΙΘΜΗΤΙΚΩΣ)</w:t>
            </w:r>
          </w:p>
        </w:tc>
        <w:tc>
          <w:tcPr>
            <w:tcW w:w="1436" w:type="pct"/>
            <w:shd w:val="clear" w:color="auto" w:fill="000000" w:themeFill="text1"/>
            <w:vAlign w:val="center"/>
          </w:tcPr>
          <w:p w:rsidR="00742B5F" w:rsidRPr="008D065A" w:rsidRDefault="00742B5F" w:rsidP="00FE3B65">
            <w:pPr>
              <w:spacing w:after="0"/>
              <w:jc w:val="left"/>
              <w:rPr>
                <w:rFonts w:ascii="Arial" w:hAnsi="Arial" w:cs="Arial"/>
                <w:b/>
                <w:sz w:val="18"/>
                <w:lang w:val="el-GR"/>
              </w:rPr>
            </w:pPr>
          </w:p>
        </w:tc>
        <w:tc>
          <w:tcPr>
            <w:tcW w:w="992" w:type="pct"/>
          </w:tcPr>
          <w:p w:rsidR="00742B5F" w:rsidRPr="008D065A" w:rsidRDefault="00742B5F" w:rsidP="00FE3B65">
            <w:pPr>
              <w:spacing w:after="0"/>
              <w:jc w:val="center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742B5F" w:rsidRPr="00876AAB" w:rsidTr="00742B5F">
        <w:trPr>
          <w:trHeight w:val="493"/>
          <w:jc w:val="center"/>
        </w:trPr>
        <w:tc>
          <w:tcPr>
            <w:tcW w:w="2572" w:type="pct"/>
            <w:vAlign w:val="center"/>
          </w:tcPr>
          <w:p w:rsidR="00742B5F" w:rsidRPr="008D065A" w:rsidRDefault="00742B5F" w:rsidP="00FE3B65">
            <w:pPr>
              <w:spacing w:after="0"/>
              <w:jc w:val="left"/>
              <w:rPr>
                <w:rFonts w:ascii="Arial" w:hAnsi="Arial" w:cs="Arial"/>
                <w:b/>
                <w:sz w:val="18"/>
                <w:lang w:val="el-GR"/>
              </w:rPr>
            </w:pPr>
            <w:r w:rsidRPr="008D065A">
              <w:rPr>
                <w:rFonts w:ascii="Arial" w:hAnsi="Arial" w:cs="Arial"/>
                <w:b/>
                <w:sz w:val="18"/>
                <w:lang w:val="el-GR"/>
              </w:rPr>
              <w:t>ΓΕΝΙΚΟ ΣΥΝΟΛΟ ΧΩΡΙΣ ΦΠΑ</w:t>
            </w:r>
            <w:r>
              <w:rPr>
                <w:rFonts w:ascii="Arial" w:hAnsi="Arial" w:cs="Arial"/>
                <w:b/>
                <w:sz w:val="18"/>
                <w:lang w:val="el-GR"/>
              </w:rPr>
              <w:t xml:space="preserve"> (</w:t>
            </w:r>
            <w:r w:rsidRPr="00B764B1">
              <w:rPr>
                <w:rFonts w:ascii="Arial" w:hAnsi="Arial" w:cs="Arial"/>
                <w:b/>
                <w:sz w:val="18"/>
                <w:lang w:val="el-GR"/>
              </w:rPr>
              <w:t>ΟΛΟΓΡΑΦΩΣ</w:t>
            </w:r>
            <w:r>
              <w:rPr>
                <w:rFonts w:ascii="Arial" w:hAnsi="Arial" w:cs="Arial"/>
                <w:b/>
                <w:sz w:val="18"/>
                <w:lang w:val="el-GR"/>
              </w:rPr>
              <w:t>)</w:t>
            </w:r>
          </w:p>
        </w:tc>
        <w:tc>
          <w:tcPr>
            <w:tcW w:w="2428" w:type="pct"/>
            <w:gridSpan w:val="2"/>
            <w:vAlign w:val="center"/>
          </w:tcPr>
          <w:p w:rsidR="00742B5F" w:rsidRPr="008D065A" w:rsidRDefault="00742B5F" w:rsidP="00FE3B65">
            <w:pPr>
              <w:spacing w:after="0"/>
              <w:jc w:val="center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742B5F" w:rsidRPr="008D065A" w:rsidTr="00742B5F">
        <w:trPr>
          <w:trHeight w:val="493"/>
          <w:jc w:val="center"/>
        </w:trPr>
        <w:tc>
          <w:tcPr>
            <w:tcW w:w="2572" w:type="pct"/>
            <w:vAlign w:val="center"/>
          </w:tcPr>
          <w:p w:rsidR="00742B5F" w:rsidRPr="008D065A" w:rsidRDefault="00742B5F" w:rsidP="00FE3B65">
            <w:pPr>
              <w:spacing w:after="0"/>
              <w:jc w:val="left"/>
              <w:rPr>
                <w:rFonts w:ascii="Arial" w:hAnsi="Arial" w:cs="Arial"/>
                <w:b/>
                <w:sz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lang w:val="el-GR"/>
              </w:rPr>
              <w:t>ΦΠΑ 24%</w:t>
            </w:r>
          </w:p>
        </w:tc>
        <w:tc>
          <w:tcPr>
            <w:tcW w:w="1436" w:type="pct"/>
            <w:shd w:val="clear" w:color="auto" w:fill="000000" w:themeFill="text1"/>
            <w:vAlign w:val="center"/>
          </w:tcPr>
          <w:p w:rsidR="00742B5F" w:rsidRPr="008D065A" w:rsidRDefault="00742B5F" w:rsidP="00FE3B65">
            <w:pPr>
              <w:spacing w:after="0"/>
              <w:jc w:val="center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992" w:type="pct"/>
            <w:vAlign w:val="center"/>
          </w:tcPr>
          <w:p w:rsidR="00742B5F" w:rsidRPr="008D065A" w:rsidRDefault="00742B5F" w:rsidP="00FE3B65">
            <w:pPr>
              <w:spacing w:after="0"/>
              <w:jc w:val="center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742B5F" w:rsidRPr="00876AAB" w:rsidTr="00742B5F">
        <w:trPr>
          <w:trHeight w:val="493"/>
          <w:jc w:val="center"/>
        </w:trPr>
        <w:tc>
          <w:tcPr>
            <w:tcW w:w="2572" w:type="pct"/>
            <w:vAlign w:val="center"/>
          </w:tcPr>
          <w:p w:rsidR="00742B5F" w:rsidRPr="008D065A" w:rsidRDefault="00742B5F" w:rsidP="00FE3B65">
            <w:pPr>
              <w:spacing w:after="0"/>
              <w:jc w:val="left"/>
              <w:rPr>
                <w:rFonts w:ascii="Arial" w:hAnsi="Arial" w:cs="Arial"/>
                <w:b/>
                <w:sz w:val="18"/>
                <w:lang w:val="el-GR"/>
              </w:rPr>
            </w:pPr>
            <w:r w:rsidRPr="008D065A">
              <w:rPr>
                <w:rFonts w:ascii="Arial" w:hAnsi="Arial" w:cs="Arial"/>
                <w:b/>
                <w:sz w:val="18"/>
                <w:lang w:val="el-GR"/>
              </w:rPr>
              <w:t xml:space="preserve">ΓΕΝΙΚΟ ΣΥΝΟΛΟ </w:t>
            </w:r>
            <w:r>
              <w:rPr>
                <w:rFonts w:ascii="Arial" w:hAnsi="Arial" w:cs="Arial"/>
                <w:b/>
                <w:sz w:val="18"/>
                <w:lang w:val="el-GR"/>
              </w:rPr>
              <w:t>ΜΕ</w:t>
            </w:r>
            <w:r w:rsidRPr="008D065A">
              <w:rPr>
                <w:rFonts w:ascii="Arial" w:hAnsi="Arial" w:cs="Arial"/>
                <w:b/>
                <w:sz w:val="18"/>
                <w:lang w:val="el-GR"/>
              </w:rPr>
              <w:t xml:space="preserve"> ΦΠΑ</w:t>
            </w:r>
            <w:r>
              <w:rPr>
                <w:rFonts w:ascii="Arial" w:hAnsi="Arial" w:cs="Arial"/>
                <w:b/>
                <w:sz w:val="18"/>
                <w:lang w:val="el-GR"/>
              </w:rPr>
              <w:t xml:space="preserve"> (ΑΡΙΘΜΗΤΙΚΩΣ)</w:t>
            </w:r>
          </w:p>
        </w:tc>
        <w:tc>
          <w:tcPr>
            <w:tcW w:w="1436" w:type="pct"/>
            <w:shd w:val="clear" w:color="auto" w:fill="000000" w:themeFill="text1"/>
            <w:vAlign w:val="center"/>
          </w:tcPr>
          <w:p w:rsidR="00742B5F" w:rsidRPr="008D065A" w:rsidRDefault="00742B5F" w:rsidP="00FE3B65">
            <w:pPr>
              <w:spacing w:after="0"/>
              <w:jc w:val="center"/>
              <w:rPr>
                <w:rFonts w:ascii="Arial" w:hAnsi="Arial" w:cs="Arial"/>
                <w:sz w:val="18"/>
                <w:lang w:val="el-GR"/>
              </w:rPr>
            </w:pPr>
          </w:p>
        </w:tc>
        <w:tc>
          <w:tcPr>
            <w:tcW w:w="992" w:type="pct"/>
            <w:vAlign w:val="center"/>
          </w:tcPr>
          <w:p w:rsidR="00742B5F" w:rsidRPr="008D065A" w:rsidRDefault="00742B5F" w:rsidP="00FE3B65">
            <w:pPr>
              <w:spacing w:after="0"/>
              <w:jc w:val="center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742B5F" w:rsidRPr="00876AAB" w:rsidTr="00742B5F">
        <w:trPr>
          <w:trHeight w:val="493"/>
          <w:jc w:val="center"/>
        </w:trPr>
        <w:tc>
          <w:tcPr>
            <w:tcW w:w="2572" w:type="pct"/>
            <w:vAlign w:val="center"/>
          </w:tcPr>
          <w:p w:rsidR="00742B5F" w:rsidRPr="008D065A" w:rsidRDefault="00742B5F" w:rsidP="00FE3B65">
            <w:pPr>
              <w:spacing w:after="0"/>
              <w:jc w:val="left"/>
              <w:rPr>
                <w:rFonts w:ascii="Arial" w:hAnsi="Arial" w:cs="Arial"/>
                <w:b/>
                <w:sz w:val="18"/>
                <w:lang w:val="el-GR"/>
              </w:rPr>
            </w:pPr>
            <w:r w:rsidRPr="008D065A">
              <w:rPr>
                <w:rFonts w:ascii="Arial" w:hAnsi="Arial" w:cs="Arial"/>
                <w:b/>
                <w:sz w:val="18"/>
                <w:lang w:val="el-GR"/>
              </w:rPr>
              <w:t xml:space="preserve">ΓΕΝΙΚΟ ΣΥΝΟΛΟ </w:t>
            </w:r>
            <w:r>
              <w:rPr>
                <w:rFonts w:ascii="Arial" w:hAnsi="Arial" w:cs="Arial"/>
                <w:b/>
                <w:sz w:val="18"/>
                <w:lang w:val="el-GR"/>
              </w:rPr>
              <w:t>ΜΕ</w:t>
            </w:r>
            <w:r w:rsidRPr="008D065A">
              <w:rPr>
                <w:rFonts w:ascii="Arial" w:hAnsi="Arial" w:cs="Arial"/>
                <w:b/>
                <w:sz w:val="18"/>
                <w:lang w:val="el-GR"/>
              </w:rPr>
              <w:t xml:space="preserve"> ΦΠΑ</w:t>
            </w:r>
            <w:r>
              <w:rPr>
                <w:rFonts w:ascii="Arial" w:hAnsi="Arial" w:cs="Arial"/>
                <w:b/>
                <w:sz w:val="18"/>
                <w:lang w:val="el-GR"/>
              </w:rPr>
              <w:t xml:space="preserve"> (ΟΛΟΓΡΑΦΩΣ)</w:t>
            </w:r>
          </w:p>
        </w:tc>
        <w:tc>
          <w:tcPr>
            <w:tcW w:w="2428" w:type="pct"/>
            <w:gridSpan w:val="2"/>
            <w:vAlign w:val="center"/>
          </w:tcPr>
          <w:p w:rsidR="00742B5F" w:rsidRPr="008D065A" w:rsidRDefault="00742B5F" w:rsidP="00FE3B65">
            <w:pPr>
              <w:spacing w:after="0"/>
              <w:jc w:val="center"/>
              <w:rPr>
                <w:rFonts w:ascii="Arial" w:hAnsi="Arial" w:cs="Arial"/>
                <w:sz w:val="18"/>
                <w:lang w:val="el-GR"/>
              </w:rPr>
            </w:pPr>
          </w:p>
        </w:tc>
      </w:tr>
    </w:tbl>
    <w:p w:rsidR="000A7D83" w:rsidRPr="00887E5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  <w:bookmarkStart w:id="1" w:name="_GoBack"/>
      <w:bookmarkEnd w:id="1"/>
    </w:p>
    <w:p w:rsidR="000A7D83" w:rsidRPr="00887E5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9" w:after="0" w:line="22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887E5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1" w:after="0" w:line="24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56" w:after="0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Στις</w:t>
      </w:r>
      <w:r w:rsidRPr="000A7D83">
        <w:rPr>
          <w:rFonts w:asciiTheme="minorHAnsi" w:eastAsiaTheme="minorEastAsia" w:hAnsiTheme="minorHAnsi" w:cs="Times New Roman"/>
          <w:spacing w:val="18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τιμές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συμπερι</w:t>
      </w:r>
      <w:r w:rsidRPr="000A7D83">
        <w:rPr>
          <w:rFonts w:asciiTheme="minorHAnsi" w:eastAsiaTheme="minorEastAsia" w:hAnsiTheme="minorHAnsi" w:cs="Times New Roman"/>
          <w:spacing w:val="1"/>
          <w:w w:val="105"/>
          <w:szCs w:val="22"/>
          <w:lang w:val="el-GR" w:eastAsia="el-GR"/>
        </w:rPr>
        <w:t>λ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αμβάνονται</w:t>
      </w:r>
      <w:r w:rsidRPr="000A7D83">
        <w:rPr>
          <w:rFonts w:asciiTheme="minorHAnsi" w:eastAsiaTheme="minorEastAsia" w:hAnsiTheme="minorHAnsi" w:cs="Times New Roman"/>
          <w:spacing w:val="18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παντός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είδους</w:t>
      </w:r>
      <w:r w:rsidRPr="000A7D83">
        <w:rPr>
          <w:rFonts w:asciiTheme="minorHAnsi" w:eastAsiaTheme="minorEastAsia" w:hAnsiTheme="minorHAnsi" w:cs="Times New Roman"/>
          <w:spacing w:val="18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κ</w:t>
      </w:r>
      <w:r w:rsidRPr="000A7D83">
        <w:rPr>
          <w:rFonts w:asciiTheme="minorHAnsi" w:eastAsiaTheme="minorEastAsia" w:hAnsiTheme="minorHAnsi" w:cs="Times New Roman"/>
          <w:spacing w:val="-1"/>
          <w:w w:val="105"/>
          <w:szCs w:val="22"/>
          <w:lang w:val="el-GR" w:eastAsia="el-GR"/>
        </w:rPr>
        <w:t>ρ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ατήσ</w:t>
      </w:r>
      <w:r w:rsidRPr="000A7D83">
        <w:rPr>
          <w:rFonts w:asciiTheme="minorHAnsi" w:eastAsiaTheme="minorEastAsia" w:hAnsiTheme="minorHAnsi" w:cs="Times New Roman"/>
          <w:spacing w:val="1"/>
          <w:w w:val="105"/>
          <w:szCs w:val="22"/>
          <w:lang w:val="el-GR" w:eastAsia="el-GR"/>
        </w:rPr>
        <w:t>ε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ις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που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βαρ</w:t>
      </w:r>
      <w:r w:rsidRPr="000A7D83">
        <w:rPr>
          <w:rFonts w:asciiTheme="minorHAnsi" w:eastAsiaTheme="minorEastAsia" w:hAnsiTheme="minorHAnsi" w:cs="Times New Roman"/>
          <w:spacing w:val="1"/>
          <w:w w:val="105"/>
          <w:szCs w:val="22"/>
          <w:lang w:val="el-GR" w:eastAsia="el-GR"/>
        </w:rPr>
        <w:t>ύ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νουν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τον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ανάδοχο,</w:t>
      </w:r>
      <w:r w:rsidRPr="000A7D83">
        <w:rPr>
          <w:rFonts w:asciiTheme="minorHAnsi" w:eastAsiaTheme="minorEastAsia" w:hAnsiTheme="minorHAnsi" w:cs="Times New Roman"/>
          <w:spacing w:val="19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πλην</w:t>
      </w:r>
      <w:r w:rsidRPr="000A7D83">
        <w:rPr>
          <w:rFonts w:asciiTheme="minorHAnsi" w:eastAsiaTheme="minorEastAsia" w:hAnsiTheme="minorHAnsi" w:cs="Times New Roman"/>
          <w:spacing w:val="18"/>
          <w:w w:val="10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 w:cs="Times New Roman"/>
          <w:w w:val="105"/>
          <w:szCs w:val="22"/>
          <w:lang w:val="el-GR" w:eastAsia="el-GR"/>
        </w:rPr>
        <w:t>ΦΠΑ.</w:t>
      </w: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b/>
          <w:szCs w:val="22"/>
          <w:lang w:val="el-GR" w:eastAsia="el-GR"/>
        </w:rPr>
      </w:pPr>
      <w:r w:rsidRPr="000A7D83">
        <w:rPr>
          <w:rFonts w:asciiTheme="minorHAnsi" w:eastAsiaTheme="minorEastAsia" w:hAnsiTheme="minorHAnsi" w:cs="Times New Roman"/>
          <w:b/>
          <w:szCs w:val="22"/>
          <w:lang w:val="el-GR" w:eastAsia="el-GR"/>
        </w:rPr>
        <w:t>Η σύγκριση των προσφορών θα γίνεται στη συνολική τιμή των προσφερομένων ειδών χωρίς Φ.Π.Α.</w:t>
      </w: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17"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tabs>
          <w:tab w:val="left" w:pos="1784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344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spacing w:val="-1"/>
          <w:szCs w:val="22"/>
          <w:lang w:val="el-GR" w:eastAsia="el-GR"/>
        </w:rPr>
        <w:t>Αθήν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 xml:space="preserve">α,  </w:t>
      </w:r>
      <w:r w:rsidRPr="000A7D83">
        <w:rPr>
          <w:rFonts w:asciiTheme="minorHAnsi" w:eastAsiaTheme="minorEastAsia" w:hAnsiTheme="minorHAnsi"/>
          <w:spacing w:val="27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/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ab/>
        <w:t>/</w:t>
      </w: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3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szCs w:val="22"/>
          <w:lang w:val="el-GR" w:eastAsia="el-GR"/>
        </w:rPr>
        <w:t>Για</w:t>
      </w:r>
      <w:r w:rsidRPr="000A7D83">
        <w:rPr>
          <w:rFonts w:asciiTheme="minorHAnsi" w:eastAsiaTheme="minorEastAsia" w:hAnsiTheme="minorHAnsi"/>
          <w:spacing w:val="-10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τον</w:t>
      </w:r>
      <w:r w:rsidRPr="000A7D83">
        <w:rPr>
          <w:rFonts w:asciiTheme="minorHAnsi" w:eastAsiaTheme="minorEastAsia" w:hAnsiTheme="minorHAnsi"/>
          <w:spacing w:val="-9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Προσφέροντα</w:t>
      </w: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12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2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spacing w:val="-1"/>
          <w:szCs w:val="22"/>
          <w:lang w:val="el-GR" w:eastAsia="el-GR"/>
        </w:rPr>
        <w:t>(</w:t>
      </w:r>
      <w:proofErr w:type="spellStart"/>
      <w:r w:rsidRPr="000A7D83">
        <w:rPr>
          <w:rFonts w:asciiTheme="minorHAnsi" w:eastAsiaTheme="minorEastAsia" w:hAnsiTheme="minorHAnsi"/>
          <w:szCs w:val="22"/>
          <w:lang w:val="el-GR" w:eastAsia="el-GR"/>
        </w:rPr>
        <w:t>Ονομ</w:t>
      </w:r>
      <w:proofErr w:type="spellEnd"/>
      <w:r w:rsidRPr="000A7D83">
        <w:rPr>
          <w:rFonts w:asciiTheme="minorHAnsi" w:eastAsiaTheme="minorEastAsia" w:hAnsiTheme="minorHAnsi"/>
          <w:szCs w:val="22"/>
          <w:lang w:val="el-GR" w:eastAsia="el-GR"/>
        </w:rPr>
        <w:t>/</w:t>
      </w:r>
      <w:proofErr w:type="spellStart"/>
      <w:r w:rsidRPr="000A7D83">
        <w:rPr>
          <w:rFonts w:asciiTheme="minorHAnsi" w:eastAsiaTheme="minorEastAsia" w:hAnsiTheme="minorHAnsi"/>
          <w:szCs w:val="22"/>
          <w:lang w:val="el-GR" w:eastAsia="el-GR"/>
        </w:rPr>
        <w:t>μο</w:t>
      </w:r>
      <w:proofErr w:type="spellEnd"/>
      <w:r w:rsidRPr="000A7D83">
        <w:rPr>
          <w:rFonts w:asciiTheme="minorHAnsi" w:eastAsiaTheme="minorEastAsia" w:hAnsiTheme="minorHAnsi"/>
          <w:spacing w:val="-1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–</w:t>
      </w:r>
      <w:r w:rsidRPr="000A7D83">
        <w:rPr>
          <w:rFonts w:asciiTheme="minorHAnsi" w:eastAsiaTheme="minorEastAsia" w:hAnsiTheme="minorHAnsi"/>
          <w:spacing w:val="-15"/>
          <w:szCs w:val="22"/>
          <w:lang w:val="el-GR" w:eastAsia="el-GR"/>
        </w:rPr>
        <w:t xml:space="preserve"> </w:t>
      </w:r>
      <w:proofErr w:type="spellStart"/>
      <w:r w:rsidRPr="000A7D83">
        <w:rPr>
          <w:rFonts w:asciiTheme="minorHAnsi" w:eastAsiaTheme="minorEastAsia" w:hAnsiTheme="minorHAnsi"/>
          <w:szCs w:val="22"/>
          <w:lang w:val="el-GR" w:eastAsia="el-GR"/>
        </w:rPr>
        <w:t>Υπογραφή‐Σφραγίδα</w:t>
      </w:r>
      <w:proofErr w:type="spellEnd"/>
      <w:r w:rsidRPr="000A7D83">
        <w:rPr>
          <w:rFonts w:asciiTheme="minorHAnsi" w:eastAsiaTheme="minorEastAsia" w:hAnsiTheme="minorHAnsi"/>
          <w:szCs w:val="22"/>
          <w:lang w:val="el-GR" w:eastAsia="el-GR"/>
        </w:rPr>
        <w:t>)</w:t>
      </w:r>
    </w:p>
    <w:p w:rsidR="00F842C4" w:rsidRDefault="00F842C4">
      <w:pPr>
        <w:suppressAutoHyphens w:val="0"/>
        <w:spacing w:after="0"/>
        <w:jc w:val="left"/>
        <w:rPr>
          <w:rFonts w:cs="Arial"/>
          <w:b/>
          <w:color w:val="002060"/>
          <w:sz w:val="24"/>
          <w:szCs w:val="22"/>
          <w:lang w:val="el-GR"/>
        </w:rPr>
      </w:pPr>
    </w:p>
    <w:sectPr w:rsidR="00F842C4" w:rsidSect="00A466F5">
      <w:footerReference w:type="default" r:id="rId9"/>
      <w:footerReference w:type="first" r:id="rId10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21D" w:rsidRDefault="009A221D">
      <w:pPr>
        <w:spacing w:after="0"/>
      </w:pPr>
      <w:r>
        <w:separator/>
      </w:r>
    </w:p>
  </w:endnote>
  <w:endnote w:type="continuationSeparator" w:id="0">
    <w:p w:rsidR="009A221D" w:rsidRDefault="009A221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OpenSymbol">
    <w:altName w:val="Arial Unicode MS"/>
    <w:charset w:val="A1"/>
    <w:family w:val="auto"/>
    <w:pitch w:val="default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21D" w:rsidRDefault="009A221D">
    <w:pPr>
      <w:pStyle w:val="af5"/>
      <w:spacing w:after="0"/>
      <w:jc w:val="center"/>
      <w:rPr>
        <w:sz w:val="12"/>
        <w:szCs w:val="12"/>
        <w:lang w:val="el-GR"/>
      </w:rPr>
    </w:pPr>
  </w:p>
  <w:p w:rsidR="009A221D" w:rsidRDefault="009A221D">
    <w:pPr>
      <w:pStyle w:val="af5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32664A">
      <w:rPr>
        <w:noProof/>
        <w:sz w:val="20"/>
        <w:szCs w:val="20"/>
      </w:rPr>
      <w:t>4</w:t>
    </w:r>
    <w:r>
      <w:rPr>
        <w:sz w:val="20"/>
        <w:szCs w:val="20"/>
      </w:rPr>
      <w:fldChar w:fldCharType="end"/>
    </w:r>
  </w:p>
  <w:p w:rsidR="009A221D" w:rsidRDefault="009A22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21D" w:rsidRDefault="009A221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21D" w:rsidRDefault="009A221D">
      <w:pPr>
        <w:spacing w:after="0"/>
      </w:pPr>
      <w:r>
        <w:separator/>
      </w:r>
    </w:p>
  </w:footnote>
  <w:footnote w:type="continuationSeparator" w:id="0">
    <w:p w:rsidR="009A221D" w:rsidRDefault="009A221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multilevel"/>
    <w:tmpl w:val="1A40552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6104713"/>
    <w:multiLevelType w:val="hybridMultilevel"/>
    <w:tmpl w:val="75B873D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B64703"/>
    <w:multiLevelType w:val="hybridMultilevel"/>
    <w:tmpl w:val="134488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C8007D"/>
    <w:multiLevelType w:val="hybridMultilevel"/>
    <w:tmpl w:val="AD5075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A05892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3775E5"/>
    <w:multiLevelType w:val="hybridMultilevel"/>
    <w:tmpl w:val="6C7E8F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6E0BB4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612EE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7350A"/>
    <w:multiLevelType w:val="hybridMultilevel"/>
    <w:tmpl w:val="FECA53C4"/>
    <w:lvl w:ilvl="0" w:tplc="00000009">
      <w:start w:val="1"/>
      <w:numFmt w:val="bullet"/>
      <w:lvlText w:val="­"/>
      <w:lvlJc w:val="left"/>
      <w:pPr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496650"/>
    <w:multiLevelType w:val="hybridMultilevel"/>
    <w:tmpl w:val="CDF242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6C2A9D"/>
    <w:multiLevelType w:val="hybridMultilevel"/>
    <w:tmpl w:val="E5102C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514861"/>
    <w:multiLevelType w:val="hybridMultilevel"/>
    <w:tmpl w:val="0596B6EA"/>
    <w:lvl w:ilvl="0" w:tplc="120E20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A1DF7"/>
    <w:multiLevelType w:val="hybridMultilevel"/>
    <w:tmpl w:val="6E788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3D504B"/>
    <w:multiLevelType w:val="hybridMultilevel"/>
    <w:tmpl w:val="4DC050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D49D8"/>
    <w:multiLevelType w:val="hybridMultilevel"/>
    <w:tmpl w:val="6136F2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44876"/>
    <w:multiLevelType w:val="hybridMultilevel"/>
    <w:tmpl w:val="4DB6BF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620973"/>
    <w:multiLevelType w:val="hybridMultilevel"/>
    <w:tmpl w:val="DEBA27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565468"/>
    <w:multiLevelType w:val="hybridMultilevel"/>
    <w:tmpl w:val="B7303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437C6E"/>
    <w:multiLevelType w:val="hybridMultilevel"/>
    <w:tmpl w:val="E424B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9">
      <w:start w:val="1"/>
      <w:numFmt w:val="bullet"/>
      <w:lvlText w:val="­"/>
      <w:lvlJc w:val="left"/>
      <w:pPr>
        <w:ind w:left="144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BB293F"/>
    <w:multiLevelType w:val="hybridMultilevel"/>
    <w:tmpl w:val="221278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2B7FBF"/>
    <w:multiLevelType w:val="hybridMultilevel"/>
    <w:tmpl w:val="4F3C29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9"/>
  </w:num>
  <w:num w:numId="12">
    <w:abstractNumId w:val="20"/>
  </w:num>
  <w:num w:numId="13">
    <w:abstractNumId w:val="16"/>
  </w:num>
  <w:num w:numId="14">
    <w:abstractNumId w:val="13"/>
  </w:num>
  <w:num w:numId="15">
    <w:abstractNumId w:val="23"/>
  </w:num>
  <w:num w:numId="16">
    <w:abstractNumId w:val="29"/>
  </w:num>
  <w:num w:numId="17">
    <w:abstractNumId w:val="17"/>
  </w:num>
  <w:num w:numId="18">
    <w:abstractNumId w:val="14"/>
  </w:num>
  <w:num w:numId="19">
    <w:abstractNumId w:val="15"/>
  </w:num>
  <w:num w:numId="20">
    <w:abstractNumId w:val="25"/>
  </w:num>
  <w:num w:numId="21">
    <w:abstractNumId w:val="26"/>
  </w:num>
  <w:num w:numId="22">
    <w:abstractNumId w:val="27"/>
  </w:num>
  <w:num w:numId="23">
    <w:abstractNumId w:val="11"/>
  </w:num>
  <w:num w:numId="24">
    <w:abstractNumId w:val="18"/>
  </w:num>
  <w:num w:numId="25">
    <w:abstractNumId w:val="10"/>
  </w:num>
  <w:num w:numId="26">
    <w:abstractNumId w:val="28"/>
  </w:num>
  <w:num w:numId="27">
    <w:abstractNumId w:val="21"/>
  </w:num>
  <w:num w:numId="28">
    <w:abstractNumId w:val="24"/>
  </w:num>
  <w:num w:numId="29">
    <w:abstractNumId w:val="2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F3"/>
    <w:rsid w:val="00012594"/>
    <w:rsid w:val="00024239"/>
    <w:rsid w:val="00034772"/>
    <w:rsid w:val="00041033"/>
    <w:rsid w:val="00043912"/>
    <w:rsid w:val="0004779C"/>
    <w:rsid w:val="00051367"/>
    <w:rsid w:val="0006295B"/>
    <w:rsid w:val="000715F0"/>
    <w:rsid w:val="0007294F"/>
    <w:rsid w:val="0007783E"/>
    <w:rsid w:val="00080E13"/>
    <w:rsid w:val="000818FA"/>
    <w:rsid w:val="000A2D59"/>
    <w:rsid w:val="000A7D83"/>
    <w:rsid w:val="000B7F64"/>
    <w:rsid w:val="000C301A"/>
    <w:rsid w:val="000E5ABE"/>
    <w:rsid w:val="000E644A"/>
    <w:rsid w:val="000F5CEA"/>
    <w:rsid w:val="0011594E"/>
    <w:rsid w:val="00120368"/>
    <w:rsid w:val="001217BB"/>
    <w:rsid w:val="00121A7C"/>
    <w:rsid w:val="0013201F"/>
    <w:rsid w:val="00133649"/>
    <w:rsid w:val="001355D4"/>
    <w:rsid w:val="0013790E"/>
    <w:rsid w:val="00143A40"/>
    <w:rsid w:val="00166481"/>
    <w:rsid w:val="0017765F"/>
    <w:rsid w:val="00180327"/>
    <w:rsid w:val="00182801"/>
    <w:rsid w:val="00185126"/>
    <w:rsid w:val="0019771F"/>
    <w:rsid w:val="001A4DA8"/>
    <w:rsid w:val="001C1FB1"/>
    <w:rsid w:val="001E043B"/>
    <w:rsid w:val="001E3CCE"/>
    <w:rsid w:val="001F582A"/>
    <w:rsid w:val="00201778"/>
    <w:rsid w:val="00213288"/>
    <w:rsid w:val="002139FD"/>
    <w:rsid w:val="002146E5"/>
    <w:rsid w:val="002302B4"/>
    <w:rsid w:val="00242C26"/>
    <w:rsid w:val="00245426"/>
    <w:rsid w:val="0024563D"/>
    <w:rsid w:val="002523EF"/>
    <w:rsid w:val="002659A0"/>
    <w:rsid w:val="002C4351"/>
    <w:rsid w:val="002C59C7"/>
    <w:rsid w:val="002D1D21"/>
    <w:rsid w:val="002D41F0"/>
    <w:rsid w:val="002D64B9"/>
    <w:rsid w:val="002D7A51"/>
    <w:rsid w:val="002E3852"/>
    <w:rsid w:val="002E6455"/>
    <w:rsid w:val="002F5F7D"/>
    <w:rsid w:val="00320107"/>
    <w:rsid w:val="0032664A"/>
    <w:rsid w:val="003276D1"/>
    <w:rsid w:val="003329DF"/>
    <w:rsid w:val="00335594"/>
    <w:rsid w:val="00336454"/>
    <w:rsid w:val="00337BEC"/>
    <w:rsid w:val="0034679F"/>
    <w:rsid w:val="003677C0"/>
    <w:rsid w:val="00373E04"/>
    <w:rsid w:val="00392073"/>
    <w:rsid w:val="003C275B"/>
    <w:rsid w:val="003C427E"/>
    <w:rsid w:val="003D0067"/>
    <w:rsid w:val="003D5F96"/>
    <w:rsid w:val="003E2753"/>
    <w:rsid w:val="003F3661"/>
    <w:rsid w:val="00405FCA"/>
    <w:rsid w:val="00410AE2"/>
    <w:rsid w:val="00421E74"/>
    <w:rsid w:val="00424669"/>
    <w:rsid w:val="00425A8F"/>
    <w:rsid w:val="00426192"/>
    <w:rsid w:val="00464309"/>
    <w:rsid w:val="0048653D"/>
    <w:rsid w:val="00491D1B"/>
    <w:rsid w:val="00492BFC"/>
    <w:rsid w:val="004B219E"/>
    <w:rsid w:val="004B78E5"/>
    <w:rsid w:val="00506E1E"/>
    <w:rsid w:val="00506FA1"/>
    <w:rsid w:val="00510BC4"/>
    <w:rsid w:val="005133A6"/>
    <w:rsid w:val="005443E8"/>
    <w:rsid w:val="00553763"/>
    <w:rsid w:val="00554F69"/>
    <w:rsid w:val="00564DA8"/>
    <w:rsid w:val="00567556"/>
    <w:rsid w:val="005749C2"/>
    <w:rsid w:val="005A20F7"/>
    <w:rsid w:val="005A7D4F"/>
    <w:rsid w:val="005C444C"/>
    <w:rsid w:val="005D49B2"/>
    <w:rsid w:val="005F6D30"/>
    <w:rsid w:val="00614AA1"/>
    <w:rsid w:val="00614CCD"/>
    <w:rsid w:val="0065176B"/>
    <w:rsid w:val="00653E2C"/>
    <w:rsid w:val="006572ED"/>
    <w:rsid w:val="00670313"/>
    <w:rsid w:val="00683E98"/>
    <w:rsid w:val="00692B75"/>
    <w:rsid w:val="006A09B7"/>
    <w:rsid w:val="006A7B54"/>
    <w:rsid w:val="006B2C94"/>
    <w:rsid w:val="006B66BC"/>
    <w:rsid w:val="006C2794"/>
    <w:rsid w:val="006C3D38"/>
    <w:rsid w:val="006E12B4"/>
    <w:rsid w:val="006F402B"/>
    <w:rsid w:val="006F5D5F"/>
    <w:rsid w:val="00703036"/>
    <w:rsid w:val="00704185"/>
    <w:rsid w:val="007123C8"/>
    <w:rsid w:val="00742B5F"/>
    <w:rsid w:val="00745D4B"/>
    <w:rsid w:val="00763526"/>
    <w:rsid w:val="007666BC"/>
    <w:rsid w:val="007751D5"/>
    <w:rsid w:val="00775DF6"/>
    <w:rsid w:val="007879D8"/>
    <w:rsid w:val="0079067D"/>
    <w:rsid w:val="0079640E"/>
    <w:rsid w:val="007A48C5"/>
    <w:rsid w:val="007B1E52"/>
    <w:rsid w:val="007B3BA6"/>
    <w:rsid w:val="007E3BDE"/>
    <w:rsid w:val="007F1C1E"/>
    <w:rsid w:val="007F7E4E"/>
    <w:rsid w:val="008017F2"/>
    <w:rsid w:val="008045C9"/>
    <w:rsid w:val="008076AD"/>
    <w:rsid w:val="00812AA3"/>
    <w:rsid w:val="00814531"/>
    <w:rsid w:val="00820AB6"/>
    <w:rsid w:val="00824880"/>
    <w:rsid w:val="008261D7"/>
    <w:rsid w:val="008276DC"/>
    <w:rsid w:val="00830E27"/>
    <w:rsid w:val="00833162"/>
    <w:rsid w:val="00837F37"/>
    <w:rsid w:val="00845725"/>
    <w:rsid w:val="008477C7"/>
    <w:rsid w:val="00860DF2"/>
    <w:rsid w:val="00876AAB"/>
    <w:rsid w:val="00887E53"/>
    <w:rsid w:val="00892092"/>
    <w:rsid w:val="00893F9C"/>
    <w:rsid w:val="008A0EA5"/>
    <w:rsid w:val="008B0C41"/>
    <w:rsid w:val="008B12D1"/>
    <w:rsid w:val="008C0354"/>
    <w:rsid w:val="008D065A"/>
    <w:rsid w:val="008D16CB"/>
    <w:rsid w:val="008F0F2D"/>
    <w:rsid w:val="008F1FB3"/>
    <w:rsid w:val="009005D4"/>
    <w:rsid w:val="00957D2E"/>
    <w:rsid w:val="00972D87"/>
    <w:rsid w:val="009751A8"/>
    <w:rsid w:val="009818B6"/>
    <w:rsid w:val="00982600"/>
    <w:rsid w:val="0099425F"/>
    <w:rsid w:val="009A221D"/>
    <w:rsid w:val="009A2AC5"/>
    <w:rsid w:val="009B1062"/>
    <w:rsid w:val="009B41C9"/>
    <w:rsid w:val="009C1B38"/>
    <w:rsid w:val="009C6A82"/>
    <w:rsid w:val="009D723C"/>
    <w:rsid w:val="009E70F1"/>
    <w:rsid w:val="009E75F2"/>
    <w:rsid w:val="00A01705"/>
    <w:rsid w:val="00A01AC9"/>
    <w:rsid w:val="00A069F4"/>
    <w:rsid w:val="00A1505A"/>
    <w:rsid w:val="00A314B4"/>
    <w:rsid w:val="00A436B3"/>
    <w:rsid w:val="00A466AE"/>
    <w:rsid w:val="00A466F5"/>
    <w:rsid w:val="00A56105"/>
    <w:rsid w:val="00A64228"/>
    <w:rsid w:val="00A71EFD"/>
    <w:rsid w:val="00A82859"/>
    <w:rsid w:val="00A86A82"/>
    <w:rsid w:val="00A95834"/>
    <w:rsid w:val="00A96E16"/>
    <w:rsid w:val="00AA362A"/>
    <w:rsid w:val="00AC35D9"/>
    <w:rsid w:val="00AC60BA"/>
    <w:rsid w:val="00AD1B23"/>
    <w:rsid w:val="00AD6B0C"/>
    <w:rsid w:val="00AE6142"/>
    <w:rsid w:val="00B05512"/>
    <w:rsid w:val="00B11BE0"/>
    <w:rsid w:val="00B16106"/>
    <w:rsid w:val="00B225C2"/>
    <w:rsid w:val="00B25FA4"/>
    <w:rsid w:val="00B431AF"/>
    <w:rsid w:val="00B55B75"/>
    <w:rsid w:val="00B573A0"/>
    <w:rsid w:val="00B9708B"/>
    <w:rsid w:val="00BA274F"/>
    <w:rsid w:val="00BA4C14"/>
    <w:rsid w:val="00BA7696"/>
    <w:rsid w:val="00BB0915"/>
    <w:rsid w:val="00BB6916"/>
    <w:rsid w:val="00BC0F1D"/>
    <w:rsid w:val="00BC433C"/>
    <w:rsid w:val="00BD5530"/>
    <w:rsid w:val="00BE1889"/>
    <w:rsid w:val="00C03DDD"/>
    <w:rsid w:val="00C10877"/>
    <w:rsid w:val="00C142CD"/>
    <w:rsid w:val="00C21038"/>
    <w:rsid w:val="00C22364"/>
    <w:rsid w:val="00C229F3"/>
    <w:rsid w:val="00C250BB"/>
    <w:rsid w:val="00C37F0C"/>
    <w:rsid w:val="00C429CC"/>
    <w:rsid w:val="00C54805"/>
    <w:rsid w:val="00C6158D"/>
    <w:rsid w:val="00C6588C"/>
    <w:rsid w:val="00C70D8A"/>
    <w:rsid w:val="00C731E2"/>
    <w:rsid w:val="00C7726D"/>
    <w:rsid w:val="00CA3099"/>
    <w:rsid w:val="00CA49A3"/>
    <w:rsid w:val="00CB28E1"/>
    <w:rsid w:val="00CC3E7D"/>
    <w:rsid w:val="00CC6FCB"/>
    <w:rsid w:val="00CC7399"/>
    <w:rsid w:val="00CE0792"/>
    <w:rsid w:val="00D033AE"/>
    <w:rsid w:val="00D26EB5"/>
    <w:rsid w:val="00D41FD6"/>
    <w:rsid w:val="00D4432C"/>
    <w:rsid w:val="00D60FBD"/>
    <w:rsid w:val="00D94E60"/>
    <w:rsid w:val="00DA0717"/>
    <w:rsid w:val="00DA70C9"/>
    <w:rsid w:val="00DB176D"/>
    <w:rsid w:val="00DC4157"/>
    <w:rsid w:val="00DC4E50"/>
    <w:rsid w:val="00DC4F52"/>
    <w:rsid w:val="00DD115E"/>
    <w:rsid w:val="00DE04C1"/>
    <w:rsid w:val="00DE31B7"/>
    <w:rsid w:val="00DE746C"/>
    <w:rsid w:val="00E26E66"/>
    <w:rsid w:val="00E26F9C"/>
    <w:rsid w:val="00E331AE"/>
    <w:rsid w:val="00E431A8"/>
    <w:rsid w:val="00E44EA4"/>
    <w:rsid w:val="00E52064"/>
    <w:rsid w:val="00E6008C"/>
    <w:rsid w:val="00E81B52"/>
    <w:rsid w:val="00EA1B37"/>
    <w:rsid w:val="00EA4078"/>
    <w:rsid w:val="00EB47DB"/>
    <w:rsid w:val="00EB7B2D"/>
    <w:rsid w:val="00EC0137"/>
    <w:rsid w:val="00ED1B8A"/>
    <w:rsid w:val="00ED2E81"/>
    <w:rsid w:val="00EE77C3"/>
    <w:rsid w:val="00EF0788"/>
    <w:rsid w:val="00EF4503"/>
    <w:rsid w:val="00F03655"/>
    <w:rsid w:val="00F03C15"/>
    <w:rsid w:val="00F35F15"/>
    <w:rsid w:val="00F36B9F"/>
    <w:rsid w:val="00F473CB"/>
    <w:rsid w:val="00F47853"/>
    <w:rsid w:val="00F53FAE"/>
    <w:rsid w:val="00F77664"/>
    <w:rsid w:val="00F779AD"/>
    <w:rsid w:val="00F842C4"/>
    <w:rsid w:val="00F86BC2"/>
    <w:rsid w:val="00F91944"/>
    <w:rsid w:val="00FA03C1"/>
    <w:rsid w:val="00FB290E"/>
    <w:rsid w:val="00FC5EB5"/>
    <w:rsid w:val="00FD1263"/>
    <w:rsid w:val="00FD20B0"/>
    <w:rsid w:val="00FE60DC"/>
    <w:rsid w:val="00FF1910"/>
    <w:rsid w:val="00FF1B47"/>
    <w:rsid w:val="00FF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92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2619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426192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2619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26192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26192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837F37"/>
    <w:pPr>
      <w:suppressAutoHyphens w:val="0"/>
      <w:spacing w:before="240" w:after="60"/>
      <w:jc w:val="left"/>
      <w:outlineLvl w:val="5"/>
    </w:pPr>
    <w:rPr>
      <w:rFonts w:ascii="Times New Roman" w:hAnsi="Times New Roman" w:cs="Times New Roman"/>
      <w:bCs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6192"/>
  </w:style>
  <w:style w:type="character" w:customStyle="1" w:styleId="WW8Num1z1">
    <w:name w:val="WW8Num1z1"/>
    <w:rsid w:val="00426192"/>
  </w:style>
  <w:style w:type="character" w:customStyle="1" w:styleId="WW8Num1z2">
    <w:name w:val="WW8Num1z2"/>
    <w:rsid w:val="00426192"/>
  </w:style>
  <w:style w:type="character" w:customStyle="1" w:styleId="WW8Num1z3">
    <w:name w:val="WW8Num1z3"/>
    <w:rsid w:val="00426192"/>
  </w:style>
  <w:style w:type="character" w:customStyle="1" w:styleId="WW8Num1z4">
    <w:name w:val="WW8Num1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26192"/>
  </w:style>
  <w:style w:type="character" w:customStyle="1" w:styleId="WW8Num1z6">
    <w:name w:val="WW8Num1z6"/>
    <w:rsid w:val="00426192"/>
  </w:style>
  <w:style w:type="character" w:customStyle="1" w:styleId="WW8Num1z7">
    <w:name w:val="WW8Num1z7"/>
    <w:rsid w:val="00426192"/>
  </w:style>
  <w:style w:type="character" w:customStyle="1" w:styleId="WW8Num1z8">
    <w:name w:val="WW8Num1z8"/>
    <w:rsid w:val="00426192"/>
  </w:style>
  <w:style w:type="character" w:customStyle="1" w:styleId="WW8Num2z0">
    <w:name w:val="WW8Num2z0"/>
    <w:rsid w:val="00426192"/>
    <w:rPr>
      <w:rFonts w:ascii="Symbol" w:hAnsi="Symbol" w:cs="Symbol"/>
      <w:lang w:val="el-GR"/>
    </w:rPr>
  </w:style>
  <w:style w:type="character" w:customStyle="1" w:styleId="WW8Num3z0">
    <w:name w:val="WW8Num3z0"/>
    <w:rsid w:val="00426192"/>
    <w:rPr>
      <w:lang w:val="el-GR"/>
    </w:rPr>
  </w:style>
  <w:style w:type="character" w:customStyle="1" w:styleId="WW8Num4z0">
    <w:name w:val="WW8Num4z0"/>
    <w:rsid w:val="00426192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26192"/>
    <w:rPr>
      <w:lang w:val="el-GR"/>
    </w:rPr>
  </w:style>
  <w:style w:type="character" w:customStyle="1" w:styleId="WW8Num6z0">
    <w:name w:val="WW8Num6z0"/>
    <w:rsid w:val="00426192"/>
    <w:rPr>
      <w:b/>
      <w:bCs/>
      <w:szCs w:val="22"/>
      <w:lang w:val="el-GR"/>
    </w:rPr>
  </w:style>
  <w:style w:type="character" w:customStyle="1" w:styleId="WW8Num6z1">
    <w:name w:val="WW8Num6z1"/>
    <w:rsid w:val="00426192"/>
  </w:style>
  <w:style w:type="character" w:customStyle="1" w:styleId="WW8Num6z2">
    <w:name w:val="WW8Num6z2"/>
    <w:rsid w:val="00426192"/>
  </w:style>
  <w:style w:type="character" w:customStyle="1" w:styleId="WW8Num6z3">
    <w:name w:val="WW8Num6z3"/>
    <w:rsid w:val="00426192"/>
  </w:style>
  <w:style w:type="character" w:customStyle="1" w:styleId="WW8Num6z4">
    <w:name w:val="WW8Num6z4"/>
    <w:rsid w:val="00426192"/>
  </w:style>
  <w:style w:type="character" w:customStyle="1" w:styleId="WW8Num6z5">
    <w:name w:val="WW8Num6z5"/>
    <w:rsid w:val="00426192"/>
  </w:style>
  <w:style w:type="character" w:customStyle="1" w:styleId="WW8Num6z6">
    <w:name w:val="WW8Num6z6"/>
    <w:rsid w:val="00426192"/>
  </w:style>
  <w:style w:type="character" w:customStyle="1" w:styleId="WW8Num6z7">
    <w:name w:val="WW8Num6z7"/>
    <w:rsid w:val="00426192"/>
  </w:style>
  <w:style w:type="character" w:customStyle="1" w:styleId="WW8Num6z8">
    <w:name w:val="WW8Num6z8"/>
    <w:rsid w:val="00426192"/>
  </w:style>
  <w:style w:type="character" w:customStyle="1" w:styleId="WW8Num7z0">
    <w:name w:val="WW8Num7z0"/>
    <w:rsid w:val="00426192"/>
    <w:rPr>
      <w:b/>
      <w:bCs/>
      <w:szCs w:val="22"/>
      <w:lang w:val="el-GR"/>
    </w:rPr>
  </w:style>
  <w:style w:type="character" w:customStyle="1" w:styleId="WW8Num7z1">
    <w:name w:val="WW8Num7z1"/>
    <w:rsid w:val="00426192"/>
    <w:rPr>
      <w:rFonts w:eastAsia="Calibri"/>
      <w:lang w:val="el-GR"/>
    </w:rPr>
  </w:style>
  <w:style w:type="character" w:customStyle="1" w:styleId="WW8Num7z2">
    <w:name w:val="WW8Num7z2"/>
    <w:rsid w:val="00426192"/>
  </w:style>
  <w:style w:type="character" w:customStyle="1" w:styleId="WW8Num7z3">
    <w:name w:val="WW8Num7z3"/>
    <w:rsid w:val="00426192"/>
  </w:style>
  <w:style w:type="character" w:customStyle="1" w:styleId="WW8Num7z4">
    <w:name w:val="WW8Num7z4"/>
    <w:rsid w:val="00426192"/>
  </w:style>
  <w:style w:type="character" w:customStyle="1" w:styleId="WW8Num7z5">
    <w:name w:val="WW8Num7z5"/>
    <w:rsid w:val="00426192"/>
  </w:style>
  <w:style w:type="character" w:customStyle="1" w:styleId="WW8Num7z6">
    <w:name w:val="WW8Num7z6"/>
    <w:rsid w:val="00426192"/>
  </w:style>
  <w:style w:type="character" w:customStyle="1" w:styleId="WW8Num7z7">
    <w:name w:val="WW8Num7z7"/>
    <w:rsid w:val="00426192"/>
  </w:style>
  <w:style w:type="character" w:customStyle="1" w:styleId="WW8Num7z8">
    <w:name w:val="WW8Num7z8"/>
    <w:rsid w:val="00426192"/>
  </w:style>
  <w:style w:type="character" w:customStyle="1" w:styleId="WW8Num8z0">
    <w:name w:val="WW8Num8z0"/>
    <w:rsid w:val="00426192"/>
    <w:rPr>
      <w:rFonts w:ascii="Symbol" w:hAnsi="Symbol" w:cs="OpenSymbol"/>
      <w:color w:val="5B9BD5"/>
    </w:rPr>
  </w:style>
  <w:style w:type="character" w:customStyle="1" w:styleId="WW8Num9z0">
    <w:name w:val="WW8Num9z0"/>
    <w:rsid w:val="00426192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26192"/>
  </w:style>
  <w:style w:type="character" w:customStyle="1" w:styleId="WW8Num10z2">
    <w:name w:val="WW8Num10z2"/>
    <w:rsid w:val="00426192"/>
  </w:style>
  <w:style w:type="character" w:customStyle="1" w:styleId="WW8Num10z3">
    <w:name w:val="WW8Num10z3"/>
    <w:rsid w:val="00426192"/>
  </w:style>
  <w:style w:type="character" w:customStyle="1" w:styleId="WW8Num10z4">
    <w:name w:val="WW8Num10z4"/>
    <w:rsid w:val="00426192"/>
  </w:style>
  <w:style w:type="character" w:customStyle="1" w:styleId="WW8Num10z5">
    <w:name w:val="WW8Num10z5"/>
    <w:rsid w:val="00426192"/>
  </w:style>
  <w:style w:type="character" w:customStyle="1" w:styleId="WW8Num10z6">
    <w:name w:val="WW8Num10z6"/>
    <w:rsid w:val="00426192"/>
  </w:style>
  <w:style w:type="character" w:customStyle="1" w:styleId="WW8Num10z7">
    <w:name w:val="WW8Num10z7"/>
    <w:rsid w:val="00426192"/>
  </w:style>
  <w:style w:type="character" w:customStyle="1" w:styleId="WW8Num10z8">
    <w:name w:val="WW8Num10z8"/>
    <w:rsid w:val="00426192"/>
  </w:style>
  <w:style w:type="character" w:customStyle="1" w:styleId="WW8Num8z1">
    <w:name w:val="WW8Num8z1"/>
    <w:rsid w:val="00426192"/>
    <w:rPr>
      <w:rFonts w:eastAsia="Calibri"/>
      <w:lang w:val="el-GR"/>
    </w:rPr>
  </w:style>
  <w:style w:type="character" w:customStyle="1" w:styleId="WW8Num8z2">
    <w:name w:val="WW8Num8z2"/>
    <w:rsid w:val="00426192"/>
  </w:style>
  <w:style w:type="character" w:customStyle="1" w:styleId="WW8Num8z3">
    <w:name w:val="WW8Num8z3"/>
    <w:rsid w:val="00426192"/>
  </w:style>
  <w:style w:type="character" w:customStyle="1" w:styleId="WW8Num8z4">
    <w:name w:val="WW8Num8z4"/>
    <w:rsid w:val="00426192"/>
  </w:style>
  <w:style w:type="character" w:customStyle="1" w:styleId="WW8Num8z5">
    <w:name w:val="WW8Num8z5"/>
    <w:rsid w:val="00426192"/>
  </w:style>
  <w:style w:type="character" w:customStyle="1" w:styleId="WW8Num8z6">
    <w:name w:val="WW8Num8z6"/>
    <w:rsid w:val="00426192"/>
  </w:style>
  <w:style w:type="character" w:customStyle="1" w:styleId="WW8Num8z7">
    <w:name w:val="WW8Num8z7"/>
    <w:rsid w:val="00426192"/>
  </w:style>
  <w:style w:type="character" w:customStyle="1" w:styleId="WW8Num8z8">
    <w:name w:val="WW8Num8z8"/>
    <w:rsid w:val="00426192"/>
  </w:style>
  <w:style w:type="character" w:customStyle="1" w:styleId="WW8Num11z0">
    <w:name w:val="WW8Num11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26192"/>
  </w:style>
  <w:style w:type="character" w:customStyle="1" w:styleId="WW8Num11z2">
    <w:name w:val="WW8Num11z2"/>
    <w:rsid w:val="00426192"/>
  </w:style>
  <w:style w:type="character" w:customStyle="1" w:styleId="WW8Num11z3">
    <w:name w:val="WW8Num11z3"/>
    <w:rsid w:val="00426192"/>
  </w:style>
  <w:style w:type="character" w:customStyle="1" w:styleId="WW8Num11z4">
    <w:name w:val="WW8Num11z4"/>
    <w:rsid w:val="00426192"/>
  </w:style>
  <w:style w:type="character" w:customStyle="1" w:styleId="WW8Num11z5">
    <w:name w:val="WW8Num11z5"/>
    <w:rsid w:val="00426192"/>
  </w:style>
  <w:style w:type="character" w:customStyle="1" w:styleId="WW8Num11z6">
    <w:name w:val="WW8Num11z6"/>
    <w:rsid w:val="00426192"/>
  </w:style>
  <w:style w:type="character" w:customStyle="1" w:styleId="WW8Num11z7">
    <w:name w:val="WW8Num11z7"/>
    <w:rsid w:val="00426192"/>
  </w:style>
  <w:style w:type="character" w:customStyle="1" w:styleId="WW8Num11z8">
    <w:name w:val="WW8Num11z8"/>
    <w:rsid w:val="00426192"/>
  </w:style>
  <w:style w:type="character" w:customStyle="1" w:styleId="40">
    <w:name w:val="Προεπιλεγμένη γραμματοσειρά4"/>
    <w:rsid w:val="00426192"/>
  </w:style>
  <w:style w:type="character" w:customStyle="1" w:styleId="WW8Num2z1">
    <w:name w:val="WW8Num2z1"/>
    <w:rsid w:val="00426192"/>
  </w:style>
  <w:style w:type="character" w:customStyle="1" w:styleId="WW8Num2z2">
    <w:name w:val="WW8Num2z2"/>
    <w:rsid w:val="00426192"/>
  </w:style>
  <w:style w:type="character" w:customStyle="1" w:styleId="WW8Num2z3">
    <w:name w:val="WW8Num2z3"/>
    <w:rsid w:val="00426192"/>
  </w:style>
  <w:style w:type="character" w:customStyle="1" w:styleId="WW8Num2z4">
    <w:name w:val="WW8Num2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26192"/>
  </w:style>
  <w:style w:type="character" w:customStyle="1" w:styleId="WW8Num2z6">
    <w:name w:val="WW8Num2z6"/>
    <w:rsid w:val="00426192"/>
  </w:style>
  <w:style w:type="character" w:customStyle="1" w:styleId="WW8Num2z7">
    <w:name w:val="WW8Num2z7"/>
    <w:rsid w:val="00426192"/>
  </w:style>
  <w:style w:type="character" w:customStyle="1" w:styleId="WW8Num2z8">
    <w:name w:val="WW8Num2z8"/>
    <w:rsid w:val="00426192"/>
  </w:style>
  <w:style w:type="character" w:customStyle="1" w:styleId="WW8Num9z1">
    <w:name w:val="WW8Num9z1"/>
    <w:rsid w:val="00426192"/>
    <w:rPr>
      <w:rFonts w:eastAsia="Calibri"/>
      <w:lang w:val="el-GR"/>
    </w:rPr>
  </w:style>
  <w:style w:type="character" w:customStyle="1" w:styleId="WW8Num9z2">
    <w:name w:val="WW8Num9z2"/>
    <w:rsid w:val="00426192"/>
  </w:style>
  <w:style w:type="character" w:customStyle="1" w:styleId="WW8Num9z3">
    <w:name w:val="WW8Num9z3"/>
    <w:rsid w:val="00426192"/>
  </w:style>
  <w:style w:type="character" w:customStyle="1" w:styleId="WW8Num9z4">
    <w:name w:val="WW8Num9z4"/>
    <w:rsid w:val="00426192"/>
  </w:style>
  <w:style w:type="character" w:customStyle="1" w:styleId="WW8Num9z5">
    <w:name w:val="WW8Num9z5"/>
    <w:rsid w:val="00426192"/>
  </w:style>
  <w:style w:type="character" w:customStyle="1" w:styleId="WW8Num9z6">
    <w:name w:val="WW8Num9z6"/>
    <w:rsid w:val="00426192"/>
  </w:style>
  <w:style w:type="character" w:customStyle="1" w:styleId="WW8Num9z7">
    <w:name w:val="WW8Num9z7"/>
    <w:rsid w:val="00426192"/>
  </w:style>
  <w:style w:type="character" w:customStyle="1" w:styleId="WW8Num9z8">
    <w:name w:val="WW8Num9z8"/>
    <w:rsid w:val="00426192"/>
  </w:style>
  <w:style w:type="character" w:customStyle="1" w:styleId="WW-DefaultParagraphFont">
    <w:name w:val="WW-Default Paragraph Font"/>
    <w:rsid w:val="00426192"/>
  </w:style>
  <w:style w:type="character" w:customStyle="1" w:styleId="WW8Num12z0">
    <w:name w:val="WW8Num12z0"/>
    <w:rsid w:val="00426192"/>
    <w:rPr>
      <w:rFonts w:ascii="Symbol" w:hAnsi="Symbol" w:cs="Symbol"/>
    </w:rPr>
  </w:style>
  <w:style w:type="character" w:customStyle="1" w:styleId="WW8Num12z1">
    <w:name w:val="WW8Num12z1"/>
    <w:rsid w:val="00426192"/>
    <w:rPr>
      <w:rFonts w:ascii="Courier New" w:hAnsi="Courier New" w:cs="Courier New"/>
    </w:rPr>
  </w:style>
  <w:style w:type="character" w:customStyle="1" w:styleId="WW8Num12z2">
    <w:name w:val="WW8Num12z2"/>
    <w:rsid w:val="00426192"/>
    <w:rPr>
      <w:rFonts w:ascii="Wingdings" w:hAnsi="Wingdings" w:cs="Wingdings"/>
    </w:rPr>
  </w:style>
  <w:style w:type="character" w:customStyle="1" w:styleId="WW-DefaultParagraphFont1">
    <w:name w:val="WW-Default Paragraph Font1"/>
    <w:rsid w:val="00426192"/>
  </w:style>
  <w:style w:type="character" w:customStyle="1" w:styleId="WW-DefaultParagraphFont11">
    <w:name w:val="WW-Default Paragraph Font11"/>
    <w:rsid w:val="00426192"/>
  </w:style>
  <w:style w:type="character" w:customStyle="1" w:styleId="WW-DefaultParagraphFont111">
    <w:name w:val="WW-Default Paragraph Font111"/>
    <w:rsid w:val="00426192"/>
  </w:style>
  <w:style w:type="character" w:customStyle="1" w:styleId="30">
    <w:name w:val="Προεπιλεγμένη γραμματοσειρά3"/>
    <w:rsid w:val="00426192"/>
  </w:style>
  <w:style w:type="character" w:customStyle="1" w:styleId="WW-DefaultParagraphFont1111">
    <w:name w:val="WW-Default Paragraph Font1111"/>
    <w:rsid w:val="00426192"/>
  </w:style>
  <w:style w:type="character" w:customStyle="1" w:styleId="DefaultParagraphFont2">
    <w:name w:val="Default Paragraph Font2"/>
    <w:rsid w:val="00426192"/>
  </w:style>
  <w:style w:type="character" w:customStyle="1" w:styleId="WW8Num12z3">
    <w:name w:val="WW8Num12z3"/>
    <w:rsid w:val="00426192"/>
  </w:style>
  <w:style w:type="character" w:customStyle="1" w:styleId="WW8Num12z4">
    <w:name w:val="WW8Num12z4"/>
    <w:rsid w:val="00426192"/>
  </w:style>
  <w:style w:type="character" w:customStyle="1" w:styleId="WW8Num12z5">
    <w:name w:val="WW8Num12z5"/>
    <w:rsid w:val="00426192"/>
  </w:style>
  <w:style w:type="character" w:customStyle="1" w:styleId="WW8Num12z6">
    <w:name w:val="WW8Num12z6"/>
    <w:rsid w:val="00426192"/>
  </w:style>
  <w:style w:type="character" w:customStyle="1" w:styleId="WW8Num12z7">
    <w:name w:val="WW8Num12z7"/>
    <w:rsid w:val="00426192"/>
  </w:style>
  <w:style w:type="character" w:customStyle="1" w:styleId="WW8Num12z8">
    <w:name w:val="WW8Num12z8"/>
    <w:rsid w:val="00426192"/>
  </w:style>
  <w:style w:type="character" w:customStyle="1" w:styleId="WW8Num13z0">
    <w:name w:val="WW8Num13z0"/>
    <w:rsid w:val="00426192"/>
    <w:rPr>
      <w:rFonts w:ascii="Symbol" w:hAnsi="Symbol" w:cs="OpenSymbol"/>
    </w:rPr>
  </w:style>
  <w:style w:type="character" w:customStyle="1" w:styleId="WW-DefaultParagraphFont11111">
    <w:name w:val="WW-Default Paragraph Font11111"/>
    <w:rsid w:val="00426192"/>
  </w:style>
  <w:style w:type="character" w:customStyle="1" w:styleId="WW8Num13z1">
    <w:name w:val="WW8Num13z1"/>
    <w:rsid w:val="00426192"/>
    <w:rPr>
      <w:rFonts w:eastAsia="Calibri"/>
      <w:lang w:val="el-GR"/>
    </w:rPr>
  </w:style>
  <w:style w:type="character" w:customStyle="1" w:styleId="WW8Num13z2">
    <w:name w:val="WW8Num13z2"/>
    <w:rsid w:val="00426192"/>
  </w:style>
  <w:style w:type="character" w:customStyle="1" w:styleId="WW8Num13z3">
    <w:name w:val="WW8Num13z3"/>
    <w:rsid w:val="00426192"/>
  </w:style>
  <w:style w:type="character" w:customStyle="1" w:styleId="WW8Num13z4">
    <w:name w:val="WW8Num13z4"/>
    <w:rsid w:val="00426192"/>
  </w:style>
  <w:style w:type="character" w:customStyle="1" w:styleId="WW8Num13z5">
    <w:name w:val="WW8Num13z5"/>
    <w:rsid w:val="00426192"/>
  </w:style>
  <w:style w:type="character" w:customStyle="1" w:styleId="WW8Num13z6">
    <w:name w:val="WW8Num13z6"/>
    <w:rsid w:val="00426192"/>
  </w:style>
  <w:style w:type="character" w:customStyle="1" w:styleId="WW8Num13z7">
    <w:name w:val="WW8Num13z7"/>
    <w:rsid w:val="00426192"/>
  </w:style>
  <w:style w:type="character" w:customStyle="1" w:styleId="WW8Num13z8">
    <w:name w:val="WW8Num13z8"/>
    <w:rsid w:val="00426192"/>
  </w:style>
  <w:style w:type="character" w:customStyle="1" w:styleId="WW8Num14z0">
    <w:name w:val="WW8Num14z0"/>
    <w:rsid w:val="00426192"/>
    <w:rPr>
      <w:rFonts w:ascii="Symbol" w:hAnsi="Symbol" w:cs="OpenSymbol"/>
    </w:rPr>
  </w:style>
  <w:style w:type="character" w:customStyle="1" w:styleId="WW8Num14z1">
    <w:name w:val="WW8Num14z1"/>
    <w:rsid w:val="00426192"/>
  </w:style>
  <w:style w:type="character" w:customStyle="1" w:styleId="WW8Num14z2">
    <w:name w:val="WW8Num14z2"/>
    <w:rsid w:val="00426192"/>
  </w:style>
  <w:style w:type="character" w:customStyle="1" w:styleId="WW8Num14z3">
    <w:name w:val="WW8Num14z3"/>
    <w:rsid w:val="00426192"/>
  </w:style>
  <w:style w:type="character" w:customStyle="1" w:styleId="WW8Num14z4">
    <w:name w:val="WW8Num14z4"/>
    <w:rsid w:val="00426192"/>
  </w:style>
  <w:style w:type="character" w:customStyle="1" w:styleId="WW8Num14z5">
    <w:name w:val="WW8Num14z5"/>
    <w:rsid w:val="00426192"/>
  </w:style>
  <w:style w:type="character" w:customStyle="1" w:styleId="WW8Num14z6">
    <w:name w:val="WW8Num14z6"/>
    <w:rsid w:val="00426192"/>
  </w:style>
  <w:style w:type="character" w:customStyle="1" w:styleId="WW8Num14z7">
    <w:name w:val="WW8Num14z7"/>
    <w:rsid w:val="00426192"/>
  </w:style>
  <w:style w:type="character" w:customStyle="1" w:styleId="WW8Num14z8">
    <w:name w:val="WW8Num14z8"/>
    <w:rsid w:val="00426192"/>
  </w:style>
  <w:style w:type="character" w:customStyle="1" w:styleId="WW8Num15z0">
    <w:name w:val="WW8Num15z0"/>
    <w:rsid w:val="00426192"/>
  </w:style>
  <w:style w:type="character" w:customStyle="1" w:styleId="WW8Num15z1">
    <w:name w:val="WW8Num15z1"/>
    <w:rsid w:val="00426192"/>
  </w:style>
  <w:style w:type="character" w:customStyle="1" w:styleId="WW8Num15z2">
    <w:name w:val="WW8Num15z2"/>
    <w:rsid w:val="00426192"/>
  </w:style>
  <w:style w:type="character" w:customStyle="1" w:styleId="WW8Num15z3">
    <w:name w:val="WW8Num15z3"/>
    <w:rsid w:val="00426192"/>
  </w:style>
  <w:style w:type="character" w:customStyle="1" w:styleId="WW8Num15z4">
    <w:name w:val="WW8Num15z4"/>
    <w:rsid w:val="00426192"/>
  </w:style>
  <w:style w:type="character" w:customStyle="1" w:styleId="WW8Num15z5">
    <w:name w:val="WW8Num15z5"/>
    <w:rsid w:val="00426192"/>
  </w:style>
  <w:style w:type="character" w:customStyle="1" w:styleId="WW8Num15z6">
    <w:name w:val="WW8Num15z6"/>
    <w:rsid w:val="00426192"/>
  </w:style>
  <w:style w:type="character" w:customStyle="1" w:styleId="WW8Num15z7">
    <w:name w:val="WW8Num15z7"/>
    <w:rsid w:val="00426192"/>
  </w:style>
  <w:style w:type="character" w:customStyle="1" w:styleId="WW8Num15z8">
    <w:name w:val="WW8Num15z8"/>
    <w:rsid w:val="00426192"/>
  </w:style>
  <w:style w:type="character" w:customStyle="1" w:styleId="WW8Num16z0">
    <w:name w:val="WW8Num16z0"/>
    <w:rsid w:val="00426192"/>
  </w:style>
  <w:style w:type="character" w:customStyle="1" w:styleId="WW8Num16z1">
    <w:name w:val="WW8Num16z1"/>
    <w:rsid w:val="00426192"/>
  </w:style>
  <w:style w:type="character" w:customStyle="1" w:styleId="WW8Num16z2">
    <w:name w:val="WW8Num16z2"/>
    <w:rsid w:val="00426192"/>
  </w:style>
  <w:style w:type="character" w:customStyle="1" w:styleId="WW8Num16z3">
    <w:name w:val="WW8Num16z3"/>
    <w:rsid w:val="00426192"/>
  </w:style>
  <w:style w:type="character" w:customStyle="1" w:styleId="WW8Num16z4">
    <w:name w:val="WW8Num16z4"/>
    <w:rsid w:val="00426192"/>
  </w:style>
  <w:style w:type="character" w:customStyle="1" w:styleId="WW8Num16z5">
    <w:name w:val="WW8Num16z5"/>
    <w:rsid w:val="00426192"/>
  </w:style>
  <w:style w:type="character" w:customStyle="1" w:styleId="WW8Num16z6">
    <w:name w:val="WW8Num16z6"/>
    <w:rsid w:val="00426192"/>
  </w:style>
  <w:style w:type="character" w:customStyle="1" w:styleId="WW8Num16z7">
    <w:name w:val="WW8Num16z7"/>
    <w:rsid w:val="00426192"/>
  </w:style>
  <w:style w:type="character" w:customStyle="1" w:styleId="WW8Num16z8">
    <w:name w:val="WW8Num16z8"/>
    <w:rsid w:val="00426192"/>
  </w:style>
  <w:style w:type="character" w:customStyle="1" w:styleId="WW-DefaultParagraphFont111111">
    <w:name w:val="WW-Default Paragraph Font111111"/>
    <w:rsid w:val="00426192"/>
  </w:style>
  <w:style w:type="character" w:customStyle="1" w:styleId="WW-DefaultParagraphFont1111111">
    <w:name w:val="WW-Default Paragraph Font1111111"/>
    <w:rsid w:val="00426192"/>
  </w:style>
  <w:style w:type="character" w:customStyle="1" w:styleId="WW-DefaultParagraphFont11111111">
    <w:name w:val="WW-Default Paragraph Font11111111"/>
    <w:rsid w:val="00426192"/>
  </w:style>
  <w:style w:type="character" w:customStyle="1" w:styleId="WW-DefaultParagraphFont111111111">
    <w:name w:val="WW-Default Paragraph Font111111111"/>
    <w:rsid w:val="00426192"/>
  </w:style>
  <w:style w:type="character" w:customStyle="1" w:styleId="WW-DefaultParagraphFont1111111111">
    <w:name w:val="WW-Default Paragraph Font1111111111"/>
    <w:rsid w:val="00426192"/>
  </w:style>
  <w:style w:type="character" w:customStyle="1" w:styleId="WW8Num17z0">
    <w:name w:val="WW8Num17z0"/>
    <w:rsid w:val="00426192"/>
  </w:style>
  <w:style w:type="character" w:customStyle="1" w:styleId="WW8Num17z1">
    <w:name w:val="WW8Num17z1"/>
    <w:rsid w:val="00426192"/>
  </w:style>
  <w:style w:type="character" w:customStyle="1" w:styleId="WW8Num17z2">
    <w:name w:val="WW8Num17z2"/>
    <w:rsid w:val="00426192"/>
  </w:style>
  <w:style w:type="character" w:customStyle="1" w:styleId="WW8Num17z3">
    <w:name w:val="WW8Num17z3"/>
    <w:rsid w:val="00426192"/>
  </w:style>
  <w:style w:type="character" w:customStyle="1" w:styleId="WW8Num17z4">
    <w:name w:val="WW8Num17z4"/>
    <w:rsid w:val="00426192"/>
  </w:style>
  <w:style w:type="character" w:customStyle="1" w:styleId="WW8Num17z5">
    <w:name w:val="WW8Num17z5"/>
    <w:rsid w:val="00426192"/>
  </w:style>
  <w:style w:type="character" w:customStyle="1" w:styleId="WW8Num17z6">
    <w:name w:val="WW8Num17z6"/>
    <w:rsid w:val="00426192"/>
  </w:style>
  <w:style w:type="character" w:customStyle="1" w:styleId="WW8Num17z7">
    <w:name w:val="WW8Num17z7"/>
    <w:rsid w:val="00426192"/>
  </w:style>
  <w:style w:type="character" w:customStyle="1" w:styleId="WW8Num17z8">
    <w:name w:val="WW8Num17z8"/>
    <w:rsid w:val="00426192"/>
  </w:style>
  <w:style w:type="character" w:customStyle="1" w:styleId="WW8Num18z0">
    <w:name w:val="WW8Num18z0"/>
    <w:rsid w:val="00426192"/>
  </w:style>
  <w:style w:type="character" w:customStyle="1" w:styleId="WW8Num18z1">
    <w:name w:val="WW8Num18z1"/>
    <w:rsid w:val="00426192"/>
  </w:style>
  <w:style w:type="character" w:customStyle="1" w:styleId="WW8Num18z2">
    <w:name w:val="WW8Num18z2"/>
    <w:rsid w:val="00426192"/>
  </w:style>
  <w:style w:type="character" w:customStyle="1" w:styleId="WW8Num18z3">
    <w:name w:val="WW8Num18z3"/>
    <w:rsid w:val="00426192"/>
  </w:style>
  <w:style w:type="character" w:customStyle="1" w:styleId="WW8Num18z4">
    <w:name w:val="WW8Num18z4"/>
    <w:rsid w:val="00426192"/>
  </w:style>
  <w:style w:type="character" w:customStyle="1" w:styleId="WW8Num18z5">
    <w:name w:val="WW8Num18z5"/>
    <w:rsid w:val="00426192"/>
  </w:style>
  <w:style w:type="character" w:customStyle="1" w:styleId="WW8Num18z6">
    <w:name w:val="WW8Num18z6"/>
    <w:rsid w:val="00426192"/>
  </w:style>
  <w:style w:type="character" w:customStyle="1" w:styleId="WW8Num18z7">
    <w:name w:val="WW8Num18z7"/>
    <w:rsid w:val="00426192"/>
  </w:style>
  <w:style w:type="character" w:customStyle="1" w:styleId="WW8Num18z8">
    <w:name w:val="WW8Num18z8"/>
    <w:rsid w:val="00426192"/>
  </w:style>
  <w:style w:type="character" w:customStyle="1" w:styleId="WW8Num3z1">
    <w:name w:val="WW8Num3z1"/>
    <w:rsid w:val="00426192"/>
  </w:style>
  <w:style w:type="character" w:customStyle="1" w:styleId="WW8Num3z2">
    <w:name w:val="WW8Num3z2"/>
    <w:rsid w:val="00426192"/>
  </w:style>
  <w:style w:type="character" w:customStyle="1" w:styleId="WW8Num3z3">
    <w:name w:val="WW8Num3z3"/>
    <w:rsid w:val="00426192"/>
  </w:style>
  <w:style w:type="character" w:customStyle="1" w:styleId="WW8Num3z4">
    <w:name w:val="WW8Num3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26192"/>
  </w:style>
  <w:style w:type="character" w:customStyle="1" w:styleId="WW8Num3z6">
    <w:name w:val="WW8Num3z6"/>
    <w:rsid w:val="00426192"/>
  </w:style>
  <w:style w:type="character" w:customStyle="1" w:styleId="WW8Num3z7">
    <w:name w:val="WW8Num3z7"/>
    <w:rsid w:val="00426192"/>
  </w:style>
  <w:style w:type="character" w:customStyle="1" w:styleId="WW8Num3z8">
    <w:name w:val="WW8Num3z8"/>
    <w:rsid w:val="00426192"/>
  </w:style>
  <w:style w:type="character" w:customStyle="1" w:styleId="WW-DefaultParagraphFont11111111111">
    <w:name w:val="WW-Default Paragraph Font11111111111"/>
    <w:rsid w:val="00426192"/>
  </w:style>
  <w:style w:type="character" w:customStyle="1" w:styleId="WW-DefaultParagraphFont111111111111">
    <w:name w:val="WW-Default Paragraph Font111111111111"/>
    <w:rsid w:val="00426192"/>
  </w:style>
  <w:style w:type="character" w:customStyle="1" w:styleId="WW-DefaultParagraphFont1111111111111">
    <w:name w:val="WW-Default Paragraph Font1111111111111"/>
    <w:rsid w:val="00426192"/>
  </w:style>
  <w:style w:type="character" w:customStyle="1" w:styleId="WW-DefaultParagraphFont11111111111111">
    <w:name w:val="WW-Default Paragraph Font11111111111111"/>
    <w:rsid w:val="00426192"/>
  </w:style>
  <w:style w:type="character" w:customStyle="1" w:styleId="21">
    <w:name w:val="Προεπιλεγμένη γραμματοσειρά2"/>
    <w:rsid w:val="00426192"/>
  </w:style>
  <w:style w:type="character" w:customStyle="1" w:styleId="WW8Num19z0">
    <w:name w:val="WW8Num19z0"/>
    <w:rsid w:val="00426192"/>
    <w:rPr>
      <w:rFonts w:ascii="Calibri" w:hAnsi="Calibri" w:cs="Calibri"/>
    </w:rPr>
  </w:style>
  <w:style w:type="character" w:customStyle="1" w:styleId="WW8Num19z1">
    <w:name w:val="WW8Num19z1"/>
    <w:rsid w:val="00426192"/>
  </w:style>
  <w:style w:type="character" w:customStyle="1" w:styleId="WW8Num20z0">
    <w:name w:val="WW8Num20z0"/>
    <w:rsid w:val="00426192"/>
    <w:rPr>
      <w:rFonts w:ascii="Calibri" w:eastAsia="Calibri" w:hAnsi="Calibri" w:cs="Times New Roman"/>
    </w:rPr>
  </w:style>
  <w:style w:type="character" w:customStyle="1" w:styleId="WW8Num20z1">
    <w:name w:val="WW8Num20z1"/>
    <w:rsid w:val="00426192"/>
    <w:rPr>
      <w:rFonts w:ascii="Courier New" w:hAnsi="Courier New" w:cs="Courier New"/>
    </w:rPr>
  </w:style>
  <w:style w:type="character" w:customStyle="1" w:styleId="WW8Num20z2">
    <w:name w:val="WW8Num20z2"/>
    <w:rsid w:val="00426192"/>
    <w:rPr>
      <w:rFonts w:ascii="Wingdings" w:hAnsi="Wingdings" w:cs="Wingdings"/>
    </w:rPr>
  </w:style>
  <w:style w:type="character" w:customStyle="1" w:styleId="WW8Num20z3">
    <w:name w:val="WW8Num20z3"/>
    <w:rsid w:val="00426192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26192"/>
  </w:style>
  <w:style w:type="character" w:customStyle="1" w:styleId="WW8Num19z2">
    <w:name w:val="WW8Num19z2"/>
    <w:rsid w:val="00426192"/>
  </w:style>
  <w:style w:type="character" w:customStyle="1" w:styleId="WW8Num19z3">
    <w:name w:val="WW8Num19z3"/>
    <w:rsid w:val="00426192"/>
  </w:style>
  <w:style w:type="character" w:customStyle="1" w:styleId="WW8Num19z4">
    <w:name w:val="WW8Num19z4"/>
    <w:rsid w:val="00426192"/>
  </w:style>
  <w:style w:type="character" w:customStyle="1" w:styleId="WW8Num19z5">
    <w:name w:val="WW8Num19z5"/>
    <w:rsid w:val="00426192"/>
  </w:style>
  <w:style w:type="character" w:customStyle="1" w:styleId="WW8Num19z6">
    <w:name w:val="WW8Num19z6"/>
    <w:rsid w:val="00426192"/>
  </w:style>
  <w:style w:type="character" w:customStyle="1" w:styleId="WW8Num19z7">
    <w:name w:val="WW8Num19z7"/>
    <w:rsid w:val="00426192"/>
  </w:style>
  <w:style w:type="character" w:customStyle="1" w:styleId="WW8Num19z8">
    <w:name w:val="WW8Num19z8"/>
    <w:rsid w:val="00426192"/>
  </w:style>
  <w:style w:type="character" w:customStyle="1" w:styleId="WW8Num20z4">
    <w:name w:val="WW8Num20z4"/>
    <w:rsid w:val="00426192"/>
  </w:style>
  <w:style w:type="character" w:customStyle="1" w:styleId="WW8Num20z5">
    <w:name w:val="WW8Num20z5"/>
    <w:rsid w:val="00426192"/>
  </w:style>
  <w:style w:type="character" w:customStyle="1" w:styleId="WW8Num20z6">
    <w:name w:val="WW8Num20z6"/>
    <w:rsid w:val="00426192"/>
  </w:style>
  <w:style w:type="character" w:customStyle="1" w:styleId="WW8Num20z7">
    <w:name w:val="WW8Num20z7"/>
    <w:rsid w:val="00426192"/>
  </w:style>
  <w:style w:type="character" w:customStyle="1" w:styleId="WW8Num20z8">
    <w:name w:val="WW8Num20z8"/>
    <w:rsid w:val="00426192"/>
  </w:style>
  <w:style w:type="character" w:customStyle="1" w:styleId="WW-DefaultParagraphFont1111111111111111">
    <w:name w:val="WW-Default Paragraph Font1111111111111111"/>
    <w:rsid w:val="00426192"/>
  </w:style>
  <w:style w:type="character" w:customStyle="1" w:styleId="WW-DefaultParagraphFont11111111111111111">
    <w:name w:val="WW-Default Paragraph Font11111111111111111"/>
    <w:rsid w:val="00426192"/>
  </w:style>
  <w:style w:type="character" w:customStyle="1" w:styleId="WW8Num21z0">
    <w:name w:val="WW8Num21z0"/>
    <w:rsid w:val="00426192"/>
    <w:rPr>
      <w:rFonts w:ascii="Calibri" w:eastAsia="Times New Roman" w:hAnsi="Calibri" w:cs="Calibri"/>
    </w:rPr>
  </w:style>
  <w:style w:type="character" w:customStyle="1" w:styleId="WW8Num21z1">
    <w:name w:val="WW8Num21z1"/>
    <w:rsid w:val="00426192"/>
    <w:rPr>
      <w:rFonts w:ascii="Courier New" w:hAnsi="Courier New" w:cs="Courier New"/>
    </w:rPr>
  </w:style>
  <w:style w:type="character" w:customStyle="1" w:styleId="WW8Num21z2">
    <w:name w:val="WW8Num21z2"/>
    <w:rsid w:val="00426192"/>
    <w:rPr>
      <w:rFonts w:ascii="Wingdings" w:hAnsi="Wingdings" w:cs="Wingdings"/>
    </w:rPr>
  </w:style>
  <w:style w:type="character" w:customStyle="1" w:styleId="WW8Num21z3">
    <w:name w:val="WW8Num21z3"/>
    <w:rsid w:val="00426192"/>
    <w:rPr>
      <w:rFonts w:ascii="Symbol" w:hAnsi="Symbol" w:cs="Symbol"/>
    </w:rPr>
  </w:style>
  <w:style w:type="character" w:customStyle="1" w:styleId="WW8Num22z0">
    <w:name w:val="WW8Num22z0"/>
    <w:rsid w:val="00426192"/>
    <w:rPr>
      <w:rFonts w:ascii="Symbol" w:hAnsi="Symbol" w:cs="Symbol"/>
    </w:rPr>
  </w:style>
  <w:style w:type="character" w:customStyle="1" w:styleId="WW8Num22z1">
    <w:name w:val="WW8Num22z1"/>
    <w:rsid w:val="00426192"/>
    <w:rPr>
      <w:rFonts w:ascii="Courier New" w:hAnsi="Courier New" w:cs="Courier New"/>
    </w:rPr>
  </w:style>
  <w:style w:type="character" w:customStyle="1" w:styleId="WW8Num22z2">
    <w:name w:val="WW8Num22z2"/>
    <w:rsid w:val="00426192"/>
    <w:rPr>
      <w:rFonts w:ascii="Wingdings" w:hAnsi="Wingdings" w:cs="Wingdings"/>
    </w:rPr>
  </w:style>
  <w:style w:type="character" w:customStyle="1" w:styleId="WW8Num23z0">
    <w:name w:val="WW8Num23z0"/>
    <w:rsid w:val="00426192"/>
    <w:rPr>
      <w:rFonts w:ascii="Calibri" w:eastAsia="Times New Roman" w:hAnsi="Calibri" w:cs="Calibri"/>
    </w:rPr>
  </w:style>
  <w:style w:type="character" w:customStyle="1" w:styleId="WW8Num23z1">
    <w:name w:val="WW8Num23z1"/>
    <w:rsid w:val="00426192"/>
    <w:rPr>
      <w:rFonts w:ascii="Courier New" w:hAnsi="Courier New" w:cs="Courier New"/>
    </w:rPr>
  </w:style>
  <w:style w:type="character" w:customStyle="1" w:styleId="WW8Num23z2">
    <w:name w:val="WW8Num23z2"/>
    <w:rsid w:val="00426192"/>
    <w:rPr>
      <w:rFonts w:ascii="Wingdings" w:hAnsi="Wingdings" w:cs="Wingdings"/>
    </w:rPr>
  </w:style>
  <w:style w:type="character" w:customStyle="1" w:styleId="WW8Num23z3">
    <w:name w:val="WW8Num23z3"/>
    <w:rsid w:val="00426192"/>
    <w:rPr>
      <w:rFonts w:ascii="Symbol" w:hAnsi="Symbol" w:cs="Symbol"/>
    </w:rPr>
  </w:style>
  <w:style w:type="character" w:customStyle="1" w:styleId="WW8Num24z0">
    <w:name w:val="WW8Num24z0"/>
    <w:rsid w:val="0042619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26192"/>
    <w:rPr>
      <w:rFonts w:ascii="Courier New" w:hAnsi="Courier New" w:cs="Courier New"/>
    </w:rPr>
  </w:style>
  <w:style w:type="character" w:customStyle="1" w:styleId="WW8Num24z2">
    <w:name w:val="WW8Num24z2"/>
    <w:rsid w:val="00426192"/>
    <w:rPr>
      <w:rFonts w:ascii="Wingdings" w:hAnsi="Wingdings" w:cs="Wingdings"/>
    </w:rPr>
  </w:style>
  <w:style w:type="character" w:customStyle="1" w:styleId="WW8Num25z0">
    <w:name w:val="WW8Num25z0"/>
    <w:rsid w:val="00426192"/>
    <w:rPr>
      <w:rFonts w:ascii="Symbol" w:hAnsi="Symbol" w:cs="Symbol"/>
    </w:rPr>
  </w:style>
  <w:style w:type="character" w:customStyle="1" w:styleId="WW8Num25z1">
    <w:name w:val="WW8Num25z1"/>
    <w:rsid w:val="00426192"/>
    <w:rPr>
      <w:rFonts w:ascii="Courier New" w:hAnsi="Courier New" w:cs="Courier New"/>
    </w:rPr>
  </w:style>
  <w:style w:type="character" w:customStyle="1" w:styleId="WW8Num25z2">
    <w:name w:val="WW8Num25z2"/>
    <w:rsid w:val="00426192"/>
    <w:rPr>
      <w:rFonts w:ascii="Wingdings" w:hAnsi="Wingdings" w:cs="Wingdings"/>
    </w:rPr>
  </w:style>
  <w:style w:type="character" w:customStyle="1" w:styleId="WW8Num26z0">
    <w:name w:val="WW8Num26z0"/>
    <w:rsid w:val="00426192"/>
    <w:rPr>
      <w:rFonts w:ascii="Symbol" w:hAnsi="Symbol" w:cs="Symbol"/>
    </w:rPr>
  </w:style>
  <w:style w:type="character" w:customStyle="1" w:styleId="WW8Num26z1">
    <w:name w:val="WW8Num26z1"/>
    <w:rsid w:val="00426192"/>
    <w:rPr>
      <w:rFonts w:ascii="Courier New" w:hAnsi="Courier New" w:cs="Courier New"/>
    </w:rPr>
  </w:style>
  <w:style w:type="character" w:customStyle="1" w:styleId="WW8Num26z2">
    <w:name w:val="WW8Num26z2"/>
    <w:rsid w:val="00426192"/>
    <w:rPr>
      <w:rFonts w:ascii="Wingdings" w:hAnsi="Wingdings" w:cs="Wingdings"/>
    </w:rPr>
  </w:style>
  <w:style w:type="character" w:customStyle="1" w:styleId="WW8Num27z0">
    <w:name w:val="WW8Num27z0"/>
    <w:rsid w:val="00426192"/>
    <w:rPr>
      <w:rFonts w:ascii="Calibri" w:eastAsia="Times New Roman" w:hAnsi="Calibri" w:cs="Calibri"/>
    </w:rPr>
  </w:style>
  <w:style w:type="character" w:customStyle="1" w:styleId="WW8Num27z1">
    <w:name w:val="WW8Num27z1"/>
    <w:rsid w:val="00426192"/>
    <w:rPr>
      <w:rFonts w:ascii="Courier New" w:hAnsi="Courier New" w:cs="Courier New"/>
    </w:rPr>
  </w:style>
  <w:style w:type="character" w:customStyle="1" w:styleId="WW8Num27z2">
    <w:name w:val="WW8Num27z2"/>
    <w:rsid w:val="00426192"/>
    <w:rPr>
      <w:rFonts w:ascii="Wingdings" w:hAnsi="Wingdings" w:cs="Wingdings"/>
    </w:rPr>
  </w:style>
  <w:style w:type="character" w:customStyle="1" w:styleId="WW8Num27z3">
    <w:name w:val="WW8Num27z3"/>
    <w:rsid w:val="00426192"/>
    <w:rPr>
      <w:rFonts w:ascii="Symbol" w:hAnsi="Symbol" w:cs="Symbol"/>
    </w:rPr>
  </w:style>
  <w:style w:type="character" w:customStyle="1" w:styleId="WW8Num28z0">
    <w:name w:val="WW8Num28z0"/>
    <w:rsid w:val="00426192"/>
    <w:rPr>
      <w:rFonts w:ascii="Symbol" w:hAnsi="Symbol" w:cs="Symbol"/>
    </w:rPr>
  </w:style>
  <w:style w:type="character" w:customStyle="1" w:styleId="WW8Num28z1">
    <w:name w:val="WW8Num28z1"/>
    <w:rsid w:val="00426192"/>
    <w:rPr>
      <w:rFonts w:ascii="Courier New" w:hAnsi="Courier New" w:cs="Courier New"/>
    </w:rPr>
  </w:style>
  <w:style w:type="character" w:customStyle="1" w:styleId="WW8Num28z2">
    <w:name w:val="WW8Num28z2"/>
    <w:rsid w:val="00426192"/>
    <w:rPr>
      <w:rFonts w:ascii="Wingdings" w:hAnsi="Wingdings" w:cs="Wingdings"/>
    </w:rPr>
  </w:style>
  <w:style w:type="character" w:customStyle="1" w:styleId="WW8Num29z0">
    <w:name w:val="WW8Num29z0"/>
    <w:rsid w:val="00426192"/>
    <w:rPr>
      <w:rFonts w:ascii="Calibri" w:eastAsia="Times New Roman" w:hAnsi="Calibri" w:cs="Calibri"/>
    </w:rPr>
  </w:style>
  <w:style w:type="character" w:customStyle="1" w:styleId="WW8Num29z1">
    <w:name w:val="WW8Num29z1"/>
    <w:rsid w:val="00426192"/>
    <w:rPr>
      <w:rFonts w:ascii="Courier New" w:hAnsi="Courier New" w:cs="Courier New"/>
    </w:rPr>
  </w:style>
  <w:style w:type="character" w:customStyle="1" w:styleId="WW8Num29z2">
    <w:name w:val="WW8Num29z2"/>
    <w:rsid w:val="00426192"/>
    <w:rPr>
      <w:rFonts w:ascii="Wingdings" w:hAnsi="Wingdings" w:cs="Wingdings"/>
    </w:rPr>
  </w:style>
  <w:style w:type="character" w:customStyle="1" w:styleId="WW8Num29z3">
    <w:name w:val="WW8Num29z3"/>
    <w:rsid w:val="00426192"/>
    <w:rPr>
      <w:rFonts w:ascii="Symbol" w:hAnsi="Symbol" w:cs="Symbol"/>
    </w:rPr>
  </w:style>
  <w:style w:type="character" w:customStyle="1" w:styleId="WW8Num30z0">
    <w:name w:val="WW8Num30z0"/>
    <w:rsid w:val="0042619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26192"/>
    <w:rPr>
      <w:rFonts w:ascii="Courier New" w:hAnsi="Courier New" w:cs="Courier New"/>
    </w:rPr>
  </w:style>
  <w:style w:type="character" w:customStyle="1" w:styleId="WW8Num30z2">
    <w:name w:val="WW8Num30z2"/>
    <w:rsid w:val="00426192"/>
    <w:rPr>
      <w:rFonts w:ascii="Wingdings" w:hAnsi="Wingdings" w:cs="Wingdings"/>
    </w:rPr>
  </w:style>
  <w:style w:type="character" w:customStyle="1" w:styleId="WW8Num31z0">
    <w:name w:val="WW8Num31z0"/>
    <w:rsid w:val="00426192"/>
    <w:rPr>
      <w:rFonts w:cs="Times New Roman"/>
    </w:rPr>
  </w:style>
  <w:style w:type="character" w:customStyle="1" w:styleId="WW8Num32z0">
    <w:name w:val="WW8Num32z0"/>
    <w:rsid w:val="00426192"/>
  </w:style>
  <w:style w:type="character" w:customStyle="1" w:styleId="WW8Num32z1">
    <w:name w:val="WW8Num32z1"/>
    <w:rsid w:val="00426192"/>
  </w:style>
  <w:style w:type="character" w:customStyle="1" w:styleId="WW8Num32z2">
    <w:name w:val="WW8Num32z2"/>
    <w:rsid w:val="00426192"/>
  </w:style>
  <w:style w:type="character" w:customStyle="1" w:styleId="WW8Num32z3">
    <w:name w:val="WW8Num32z3"/>
    <w:rsid w:val="00426192"/>
  </w:style>
  <w:style w:type="character" w:customStyle="1" w:styleId="WW8Num32z4">
    <w:name w:val="WW8Num32z4"/>
    <w:rsid w:val="00426192"/>
  </w:style>
  <w:style w:type="character" w:customStyle="1" w:styleId="WW8Num32z5">
    <w:name w:val="WW8Num32z5"/>
    <w:rsid w:val="00426192"/>
  </w:style>
  <w:style w:type="character" w:customStyle="1" w:styleId="WW8Num32z6">
    <w:name w:val="WW8Num32z6"/>
    <w:rsid w:val="00426192"/>
  </w:style>
  <w:style w:type="character" w:customStyle="1" w:styleId="WW8Num32z7">
    <w:name w:val="WW8Num32z7"/>
    <w:rsid w:val="00426192"/>
  </w:style>
  <w:style w:type="character" w:customStyle="1" w:styleId="WW8Num32z8">
    <w:name w:val="WW8Num32z8"/>
    <w:rsid w:val="00426192"/>
  </w:style>
  <w:style w:type="character" w:customStyle="1" w:styleId="WW8Num33z0">
    <w:name w:val="WW8Num33z0"/>
    <w:rsid w:val="00426192"/>
    <w:rPr>
      <w:rFonts w:ascii="Symbol" w:eastAsia="Calibri" w:hAnsi="Symbol" w:cs="Symbol"/>
    </w:rPr>
  </w:style>
  <w:style w:type="character" w:customStyle="1" w:styleId="WW8Num33z1">
    <w:name w:val="WW8Num33z1"/>
    <w:rsid w:val="00426192"/>
    <w:rPr>
      <w:rFonts w:ascii="Courier New" w:hAnsi="Courier New" w:cs="Courier New"/>
    </w:rPr>
  </w:style>
  <w:style w:type="character" w:customStyle="1" w:styleId="WW8Num33z2">
    <w:name w:val="WW8Num33z2"/>
    <w:rsid w:val="00426192"/>
    <w:rPr>
      <w:rFonts w:ascii="Wingdings" w:hAnsi="Wingdings" w:cs="Wingdings"/>
    </w:rPr>
  </w:style>
  <w:style w:type="character" w:customStyle="1" w:styleId="WW8Num34z0">
    <w:name w:val="WW8Num34z0"/>
    <w:rsid w:val="00426192"/>
    <w:rPr>
      <w:rFonts w:ascii="Symbol" w:hAnsi="Symbol" w:cs="Symbol"/>
    </w:rPr>
  </w:style>
  <w:style w:type="character" w:customStyle="1" w:styleId="WW8Num34z1">
    <w:name w:val="WW8Num34z1"/>
    <w:rsid w:val="00426192"/>
    <w:rPr>
      <w:rFonts w:ascii="Courier New" w:hAnsi="Courier New" w:cs="Courier New"/>
    </w:rPr>
  </w:style>
  <w:style w:type="character" w:customStyle="1" w:styleId="WW8Num34z2">
    <w:name w:val="WW8Num34z2"/>
    <w:rsid w:val="00426192"/>
    <w:rPr>
      <w:rFonts w:ascii="Wingdings" w:hAnsi="Wingdings" w:cs="Wingdings"/>
    </w:rPr>
  </w:style>
  <w:style w:type="character" w:customStyle="1" w:styleId="WW8Num35z0">
    <w:name w:val="WW8Num35z0"/>
    <w:rsid w:val="00426192"/>
    <w:rPr>
      <w:rFonts w:ascii="Calibri" w:eastAsia="Times New Roman" w:hAnsi="Calibri" w:cs="Calibri"/>
    </w:rPr>
  </w:style>
  <w:style w:type="character" w:customStyle="1" w:styleId="WW8Num35z1">
    <w:name w:val="WW8Num35z1"/>
    <w:rsid w:val="00426192"/>
    <w:rPr>
      <w:rFonts w:ascii="Courier New" w:hAnsi="Courier New" w:cs="Courier New"/>
    </w:rPr>
  </w:style>
  <w:style w:type="character" w:customStyle="1" w:styleId="WW8Num35z2">
    <w:name w:val="WW8Num35z2"/>
    <w:rsid w:val="00426192"/>
    <w:rPr>
      <w:rFonts w:ascii="Wingdings" w:hAnsi="Wingdings" w:cs="Wingdings"/>
    </w:rPr>
  </w:style>
  <w:style w:type="character" w:customStyle="1" w:styleId="WW8Num35z3">
    <w:name w:val="WW8Num35z3"/>
    <w:rsid w:val="00426192"/>
    <w:rPr>
      <w:rFonts w:ascii="Symbol" w:hAnsi="Symbol" w:cs="Symbol"/>
    </w:rPr>
  </w:style>
  <w:style w:type="character" w:customStyle="1" w:styleId="WW8Num36z0">
    <w:name w:val="WW8Num36z0"/>
    <w:rsid w:val="00426192"/>
    <w:rPr>
      <w:lang w:val="el-GR"/>
    </w:rPr>
  </w:style>
  <w:style w:type="character" w:customStyle="1" w:styleId="WW8Num36z1">
    <w:name w:val="WW8Num36z1"/>
    <w:rsid w:val="00426192"/>
  </w:style>
  <w:style w:type="character" w:customStyle="1" w:styleId="WW8Num36z2">
    <w:name w:val="WW8Num36z2"/>
    <w:rsid w:val="00426192"/>
  </w:style>
  <w:style w:type="character" w:customStyle="1" w:styleId="WW8Num36z3">
    <w:name w:val="WW8Num36z3"/>
    <w:rsid w:val="00426192"/>
  </w:style>
  <w:style w:type="character" w:customStyle="1" w:styleId="WW8Num36z4">
    <w:name w:val="WW8Num36z4"/>
    <w:rsid w:val="00426192"/>
  </w:style>
  <w:style w:type="character" w:customStyle="1" w:styleId="WW8Num36z5">
    <w:name w:val="WW8Num36z5"/>
    <w:rsid w:val="00426192"/>
  </w:style>
  <w:style w:type="character" w:customStyle="1" w:styleId="WW8Num36z6">
    <w:name w:val="WW8Num36z6"/>
    <w:rsid w:val="00426192"/>
  </w:style>
  <w:style w:type="character" w:customStyle="1" w:styleId="WW8Num36z7">
    <w:name w:val="WW8Num36z7"/>
    <w:rsid w:val="00426192"/>
  </w:style>
  <w:style w:type="character" w:customStyle="1" w:styleId="WW8Num36z8">
    <w:name w:val="WW8Num36z8"/>
    <w:rsid w:val="00426192"/>
  </w:style>
  <w:style w:type="character" w:customStyle="1" w:styleId="WW8Num37z0">
    <w:name w:val="WW8Num37z0"/>
    <w:rsid w:val="00426192"/>
    <w:rPr>
      <w:rFonts w:ascii="Calibri" w:eastAsia="Times New Roman" w:hAnsi="Calibri" w:cs="Calibri"/>
    </w:rPr>
  </w:style>
  <w:style w:type="character" w:customStyle="1" w:styleId="WW8Num37z1">
    <w:name w:val="WW8Num37z1"/>
    <w:rsid w:val="00426192"/>
    <w:rPr>
      <w:rFonts w:ascii="Courier New" w:hAnsi="Courier New" w:cs="Courier New"/>
    </w:rPr>
  </w:style>
  <w:style w:type="character" w:customStyle="1" w:styleId="WW8Num37z2">
    <w:name w:val="WW8Num37z2"/>
    <w:rsid w:val="00426192"/>
    <w:rPr>
      <w:rFonts w:ascii="Wingdings" w:hAnsi="Wingdings" w:cs="Wingdings"/>
    </w:rPr>
  </w:style>
  <w:style w:type="character" w:customStyle="1" w:styleId="WW8Num37z3">
    <w:name w:val="WW8Num37z3"/>
    <w:rsid w:val="00426192"/>
    <w:rPr>
      <w:rFonts w:ascii="Symbol" w:hAnsi="Symbol" w:cs="Symbol"/>
    </w:rPr>
  </w:style>
  <w:style w:type="character" w:customStyle="1" w:styleId="WW8Num38z0">
    <w:name w:val="WW8Num38z0"/>
    <w:rsid w:val="00426192"/>
  </w:style>
  <w:style w:type="character" w:customStyle="1" w:styleId="WW8Num38z1">
    <w:name w:val="WW8Num38z1"/>
    <w:rsid w:val="00426192"/>
  </w:style>
  <w:style w:type="character" w:customStyle="1" w:styleId="WW8Num38z2">
    <w:name w:val="WW8Num38z2"/>
    <w:rsid w:val="00426192"/>
  </w:style>
  <w:style w:type="character" w:customStyle="1" w:styleId="WW8Num38z3">
    <w:name w:val="WW8Num38z3"/>
    <w:rsid w:val="00426192"/>
  </w:style>
  <w:style w:type="character" w:customStyle="1" w:styleId="WW8Num38z4">
    <w:name w:val="WW8Num38z4"/>
    <w:rsid w:val="00426192"/>
  </w:style>
  <w:style w:type="character" w:customStyle="1" w:styleId="WW8Num38z5">
    <w:name w:val="WW8Num38z5"/>
    <w:rsid w:val="00426192"/>
  </w:style>
  <w:style w:type="character" w:customStyle="1" w:styleId="WW8Num38z6">
    <w:name w:val="WW8Num38z6"/>
    <w:rsid w:val="00426192"/>
  </w:style>
  <w:style w:type="character" w:customStyle="1" w:styleId="WW8Num38z7">
    <w:name w:val="WW8Num38z7"/>
    <w:rsid w:val="00426192"/>
  </w:style>
  <w:style w:type="character" w:customStyle="1" w:styleId="WW8Num38z8">
    <w:name w:val="WW8Num38z8"/>
    <w:rsid w:val="00426192"/>
  </w:style>
  <w:style w:type="character" w:customStyle="1" w:styleId="WW-DefaultParagraphFont111111111111111111">
    <w:name w:val="WW-Default Paragraph Font111111111111111111"/>
    <w:rsid w:val="00426192"/>
  </w:style>
  <w:style w:type="character" w:customStyle="1" w:styleId="WW8Num4z1">
    <w:name w:val="WW8Num4z1"/>
    <w:rsid w:val="00426192"/>
    <w:rPr>
      <w:rFonts w:cs="Times New Roman"/>
    </w:rPr>
  </w:style>
  <w:style w:type="character" w:customStyle="1" w:styleId="WW8Num5z1">
    <w:name w:val="WW8Num5z1"/>
    <w:rsid w:val="00426192"/>
    <w:rPr>
      <w:rFonts w:cs="Times New Roman"/>
    </w:rPr>
  </w:style>
  <w:style w:type="character" w:customStyle="1" w:styleId="WW8Num29z4">
    <w:name w:val="WW8Num29z4"/>
    <w:rsid w:val="00426192"/>
  </w:style>
  <w:style w:type="character" w:customStyle="1" w:styleId="WW8Num29z5">
    <w:name w:val="WW8Num29z5"/>
    <w:rsid w:val="00426192"/>
  </w:style>
  <w:style w:type="character" w:customStyle="1" w:styleId="WW8Num29z6">
    <w:name w:val="WW8Num29z6"/>
    <w:rsid w:val="00426192"/>
  </w:style>
  <w:style w:type="character" w:customStyle="1" w:styleId="WW8Num29z7">
    <w:name w:val="WW8Num29z7"/>
    <w:rsid w:val="00426192"/>
  </w:style>
  <w:style w:type="character" w:customStyle="1" w:styleId="WW8Num29z8">
    <w:name w:val="WW8Num29z8"/>
    <w:rsid w:val="00426192"/>
  </w:style>
  <w:style w:type="character" w:customStyle="1" w:styleId="WW8Num30z3">
    <w:name w:val="WW8Num30z3"/>
    <w:rsid w:val="00426192"/>
    <w:rPr>
      <w:rFonts w:ascii="Symbol" w:hAnsi="Symbol" w:cs="Symbol"/>
    </w:rPr>
  </w:style>
  <w:style w:type="character" w:customStyle="1" w:styleId="WW8Num31z1">
    <w:name w:val="WW8Num31z1"/>
    <w:rsid w:val="00426192"/>
  </w:style>
  <w:style w:type="character" w:customStyle="1" w:styleId="WW8Num31z2">
    <w:name w:val="WW8Num31z2"/>
    <w:rsid w:val="00426192"/>
  </w:style>
  <w:style w:type="character" w:customStyle="1" w:styleId="WW8Num31z3">
    <w:name w:val="WW8Num31z3"/>
    <w:rsid w:val="00426192"/>
  </w:style>
  <w:style w:type="character" w:customStyle="1" w:styleId="WW8Num31z4">
    <w:name w:val="WW8Num31z4"/>
    <w:rsid w:val="00426192"/>
  </w:style>
  <w:style w:type="character" w:customStyle="1" w:styleId="WW8Num31z5">
    <w:name w:val="WW8Num31z5"/>
    <w:rsid w:val="00426192"/>
  </w:style>
  <w:style w:type="character" w:customStyle="1" w:styleId="WW8Num31z6">
    <w:name w:val="WW8Num31z6"/>
    <w:rsid w:val="00426192"/>
  </w:style>
  <w:style w:type="character" w:customStyle="1" w:styleId="WW8Num31z7">
    <w:name w:val="WW8Num31z7"/>
    <w:rsid w:val="00426192"/>
  </w:style>
  <w:style w:type="character" w:customStyle="1" w:styleId="WW8Num31z8">
    <w:name w:val="WW8Num31z8"/>
    <w:rsid w:val="00426192"/>
  </w:style>
  <w:style w:type="character" w:customStyle="1" w:styleId="WW8Num39z0">
    <w:name w:val="WW8Num39z0"/>
    <w:rsid w:val="00426192"/>
    <w:rPr>
      <w:rFonts w:ascii="Calibri" w:eastAsia="Times New Roman" w:hAnsi="Calibri" w:cs="Calibri"/>
    </w:rPr>
  </w:style>
  <w:style w:type="character" w:customStyle="1" w:styleId="WW8Num39z1">
    <w:name w:val="WW8Num39z1"/>
    <w:rsid w:val="00426192"/>
    <w:rPr>
      <w:rFonts w:ascii="Courier New" w:hAnsi="Courier New" w:cs="Courier New"/>
    </w:rPr>
  </w:style>
  <w:style w:type="character" w:customStyle="1" w:styleId="WW8Num39z2">
    <w:name w:val="WW8Num39z2"/>
    <w:rsid w:val="00426192"/>
    <w:rPr>
      <w:rFonts w:ascii="Wingdings" w:hAnsi="Wingdings" w:cs="Wingdings"/>
    </w:rPr>
  </w:style>
  <w:style w:type="character" w:customStyle="1" w:styleId="WW8Num39z3">
    <w:name w:val="WW8Num39z3"/>
    <w:rsid w:val="00426192"/>
    <w:rPr>
      <w:rFonts w:ascii="Symbol" w:hAnsi="Symbol" w:cs="Symbol"/>
    </w:rPr>
  </w:style>
  <w:style w:type="character" w:customStyle="1" w:styleId="WW8Num40z0">
    <w:name w:val="WW8Num40z0"/>
    <w:rsid w:val="00426192"/>
    <w:rPr>
      <w:rFonts w:ascii="Symbol" w:hAnsi="Symbol" w:cs="Symbol"/>
    </w:rPr>
  </w:style>
  <w:style w:type="character" w:customStyle="1" w:styleId="WW8Num40z1">
    <w:name w:val="WW8Num40z1"/>
    <w:rsid w:val="00426192"/>
    <w:rPr>
      <w:rFonts w:ascii="Courier New" w:hAnsi="Courier New" w:cs="Courier New"/>
    </w:rPr>
  </w:style>
  <w:style w:type="character" w:customStyle="1" w:styleId="WW8Num40z2">
    <w:name w:val="WW8Num40z2"/>
    <w:rsid w:val="00426192"/>
    <w:rPr>
      <w:rFonts w:ascii="Wingdings" w:hAnsi="Wingdings" w:cs="Wingdings"/>
    </w:rPr>
  </w:style>
  <w:style w:type="character" w:customStyle="1" w:styleId="WW8Num41z0">
    <w:name w:val="WW8Num41z0"/>
    <w:rsid w:val="0042619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26192"/>
    <w:rPr>
      <w:rFonts w:cs="Times New Roman"/>
    </w:rPr>
  </w:style>
  <w:style w:type="character" w:customStyle="1" w:styleId="WW8Num41z2">
    <w:name w:val="WW8Num41z2"/>
    <w:rsid w:val="0042619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26192"/>
  </w:style>
  <w:style w:type="character" w:customStyle="1" w:styleId="Heading1Char">
    <w:name w:val="Heading 1 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2619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2619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26192"/>
    <w:rPr>
      <w:sz w:val="24"/>
      <w:szCs w:val="24"/>
      <w:lang w:val="en-GB"/>
    </w:rPr>
  </w:style>
  <w:style w:type="character" w:customStyle="1" w:styleId="FooterChar">
    <w:name w:val="Footer Char"/>
    <w:rsid w:val="00426192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26192"/>
    <w:rPr>
      <w:sz w:val="16"/>
    </w:rPr>
  </w:style>
  <w:style w:type="character" w:styleId="-">
    <w:name w:val="Hyperlink"/>
    <w:uiPriority w:val="99"/>
    <w:rsid w:val="00426192"/>
    <w:rPr>
      <w:color w:val="0000FF"/>
      <w:u w:val="single"/>
    </w:rPr>
  </w:style>
  <w:style w:type="character" w:customStyle="1" w:styleId="HeaderChar">
    <w:name w:val="Header Char"/>
    <w:rsid w:val="00426192"/>
    <w:rPr>
      <w:rFonts w:cs="Times New Roman"/>
      <w:sz w:val="24"/>
      <w:szCs w:val="24"/>
      <w:lang w:val="en-GB"/>
    </w:rPr>
  </w:style>
  <w:style w:type="character" w:styleId="a4">
    <w:name w:val="page number"/>
    <w:rsid w:val="00426192"/>
    <w:rPr>
      <w:rFonts w:cs="Times New Roman"/>
    </w:rPr>
  </w:style>
  <w:style w:type="character" w:customStyle="1" w:styleId="BalloonTextChar">
    <w:name w:val="Balloon Text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26192"/>
    <w:rPr>
      <w:rFonts w:cs="Times New Roman"/>
      <w:lang w:val="en-GB"/>
    </w:rPr>
  </w:style>
  <w:style w:type="character" w:customStyle="1" w:styleId="CommentSubjectChar">
    <w:name w:val="Comment Subject Char"/>
    <w:rsid w:val="00426192"/>
    <w:rPr>
      <w:rFonts w:cs="Times New Roman"/>
      <w:b/>
      <w:bCs/>
      <w:lang w:val="en-GB"/>
    </w:rPr>
  </w:style>
  <w:style w:type="character" w:customStyle="1" w:styleId="BodyTextChar">
    <w:name w:val="Body Text Char"/>
    <w:rsid w:val="00426192"/>
    <w:rPr>
      <w:rFonts w:cs="Times New Roman"/>
      <w:sz w:val="24"/>
      <w:szCs w:val="24"/>
      <w:lang w:val="en-GB"/>
    </w:rPr>
  </w:style>
  <w:style w:type="character" w:styleId="a5">
    <w:name w:val="Placeholder Text"/>
    <w:rsid w:val="00426192"/>
    <w:rPr>
      <w:rFonts w:cs="Times New Roman"/>
      <w:color w:val="808080"/>
    </w:rPr>
  </w:style>
  <w:style w:type="character" w:customStyle="1" w:styleId="a6">
    <w:name w:val="Χαρακτήρες υποσημείωσης"/>
    <w:rsid w:val="00426192"/>
    <w:rPr>
      <w:rFonts w:cs="Times New Roman"/>
      <w:vertAlign w:val="superscript"/>
    </w:rPr>
  </w:style>
  <w:style w:type="character" w:customStyle="1" w:styleId="FootnoteTextChar">
    <w:name w:val="Footnote Text Char"/>
    <w:rsid w:val="00426192"/>
    <w:rPr>
      <w:rFonts w:ascii="Calibri" w:hAnsi="Calibri" w:cs="Times New Roman"/>
    </w:rPr>
  </w:style>
  <w:style w:type="character" w:customStyle="1" w:styleId="Heading3Char">
    <w:name w:val="Heading 3 Char"/>
    <w:rsid w:val="0042619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2619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2619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2619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26192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26192"/>
    <w:rPr>
      <w:vertAlign w:val="superscript"/>
    </w:rPr>
  </w:style>
  <w:style w:type="character" w:customStyle="1" w:styleId="FootnoteReference2">
    <w:name w:val="Footnote Reference2"/>
    <w:rsid w:val="00426192"/>
    <w:rPr>
      <w:vertAlign w:val="superscript"/>
    </w:rPr>
  </w:style>
  <w:style w:type="character" w:customStyle="1" w:styleId="EndnoteReference1">
    <w:name w:val="Endnote Reference1"/>
    <w:rsid w:val="00426192"/>
    <w:rPr>
      <w:vertAlign w:val="superscript"/>
    </w:rPr>
  </w:style>
  <w:style w:type="character" w:customStyle="1" w:styleId="a8">
    <w:name w:val="Κουκκίδες"/>
    <w:rsid w:val="00426192"/>
    <w:rPr>
      <w:rFonts w:ascii="OpenSymbol" w:eastAsia="OpenSymbol" w:hAnsi="OpenSymbol" w:cs="OpenSymbol"/>
    </w:rPr>
  </w:style>
  <w:style w:type="character" w:styleId="a9">
    <w:name w:val="Strong"/>
    <w:qFormat/>
    <w:rsid w:val="00426192"/>
    <w:rPr>
      <w:b/>
      <w:bCs/>
    </w:rPr>
  </w:style>
  <w:style w:type="character" w:customStyle="1" w:styleId="10">
    <w:name w:val="Προεπιλεγμένη γραμματοσειρά1"/>
    <w:rsid w:val="00426192"/>
  </w:style>
  <w:style w:type="character" w:customStyle="1" w:styleId="aa">
    <w:name w:val="Σύμβολο υποσημείωσης"/>
    <w:rsid w:val="00426192"/>
    <w:rPr>
      <w:vertAlign w:val="superscript"/>
    </w:rPr>
  </w:style>
  <w:style w:type="character" w:styleId="ab">
    <w:name w:val="Emphasis"/>
    <w:qFormat/>
    <w:rsid w:val="00426192"/>
    <w:rPr>
      <w:i/>
      <w:iCs/>
    </w:rPr>
  </w:style>
  <w:style w:type="character" w:customStyle="1" w:styleId="ac">
    <w:name w:val="Χαρακτήρες αρίθμησης"/>
    <w:rsid w:val="00426192"/>
  </w:style>
  <w:style w:type="character" w:customStyle="1" w:styleId="normalwithoutspacingChar">
    <w:name w:val="normal_without_spacing Char"/>
    <w:rsid w:val="0042619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2619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2619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26192"/>
  </w:style>
  <w:style w:type="character" w:customStyle="1" w:styleId="BodyTextIndent3Char">
    <w:name w:val="Body Text Indent 3 Char"/>
    <w:rsid w:val="0042619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26192"/>
    <w:rPr>
      <w:vertAlign w:val="superscript"/>
    </w:rPr>
  </w:style>
  <w:style w:type="character" w:customStyle="1" w:styleId="WW-EndnoteReference">
    <w:name w:val="WW-Endnote Reference"/>
    <w:rsid w:val="00426192"/>
    <w:rPr>
      <w:vertAlign w:val="superscript"/>
    </w:rPr>
  </w:style>
  <w:style w:type="character" w:customStyle="1" w:styleId="FootnoteReference1">
    <w:name w:val="Footnote Reference1"/>
    <w:rsid w:val="00426192"/>
    <w:rPr>
      <w:vertAlign w:val="superscript"/>
    </w:rPr>
  </w:style>
  <w:style w:type="character" w:customStyle="1" w:styleId="FootnoteTextChar2">
    <w:name w:val="Footnote Text Char2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2619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2619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2619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26192"/>
    <w:rPr>
      <w:vertAlign w:val="superscript"/>
    </w:rPr>
  </w:style>
  <w:style w:type="character" w:customStyle="1" w:styleId="WW-EndnoteReference1">
    <w:name w:val="WW-Endnote Reference1"/>
    <w:rsid w:val="00426192"/>
    <w:rPr>
      <w:vertAlign w:val="superscript"/>
    </w:rPr>
  </w:style>
  <w:style w:type="character" w:customStyle="1" w:styleId="WW-FootnoteReference2">
    <w:name w:val="WW-Footnote Reference2"/>
    <w:rsid w:val="00426192"/>
    <w:rPr>
      <w:vertAlign w:val="superscript"/>
    </w:rPr>
  </w:style>
  <w:style w:type="character" w:customStyle="1" w:styleId="WW-EndnoteReference2">
    <w:name w:val="WW-Endnote Reference2"/>
    <w:rsid w:val="00426192"/>
    <w:rPr>
      <w:vertAlign w:val="superscript"/>
    </w:rPr>
  </w:style>
  <w:style w:type="character" w:customStyle="1" w:styleId="FootnoteTextChar3">
    <w:name w:val="Footnote Text Char3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26192"/>
    <w:rPr>
      <w:vertAlign w:val="superscript"/>
    </w:rPr>
  </w:style>
  <w:style w:type="character" w:customStyle="1" w:styleId="12">
    <w:name w:val="Παραπομπή σημείωσης τέλους1"/>
    <w:rsid w:val="00426192"/>
    <w:rPr>
      <w:vertAlign w:val="superscript"/>
    </w:rPr>
  </w:style>
  <w:style w:type="character" w:customStyle="1" w:styleId="Char">
    <w:name w:val="Κείμενο πλαισίου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26192"/>
    <w:rPr>
      <w:sz w:val="16"/>
      <w:szCs w:val="16"/>
    </w:rPr>
  </w:style>
  <w:style w:type="character" w:customStyle="1" w:styleId="Char0">
    <w:name w:val="Κείμενο σχολίου Char"/>
    <w:rsid w:val="00426192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2619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2619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26192"/>
    <w:rPr>
      <w:vertAlign w:val="superscript"/>
    </w:rPr>
  </w:style>
  <w:style w:type="character" w:customStyle="1" w:styleId="WW-EndnoteReference3">
    <w:name w:val="WW-Endnote Reference3"/>
    <w:rsid w:val="00426192"/>
    <w:rPr>
      <w:vertAlign w:val="superscript"/>
    </w:rPr>
  </w:style>
  <w:style w:type="character" w:customStyle="1" w:styleId="WW-FootnoteReference4">
    <w:name w:val="WW-Footnote Reference4"/>
    <w:rsid w:val="00426192"/>
    <w:rPr>
      <w:vertAlign w:val="superscript"/>
    </w:rPr>
  </w:style>
  <w:style w:type="character" w:customStyle="1" w:styleId="WW-EndnoteReference4">
    <w:name w:val="WW-Endnote Reference4"/>
    <w:rsid w:val="00426192"/>
    <w:rPr>
      <w:vertAlign w:val="superscript"/>
    </w:rPr>
  </w:style>
  <w:style w:type="character" w:customStyle="1" w:styleId="WW-FootnoteReference5">
    <w:name w:val="WW-Footnote Reference5"/>
    <w:rsid w:val="00426192"/>
    <w:rPr>
      <w:vertAlign w:val="superscript"/>
    </w:rPr>
  </w:style>
  <w:style w:type="character" w:customStyle="1" w:styleId="WW-EndnoteReference5">
    <w:name w:val="WW-Endnote Reference5"/>
    <w:rsid w:val="00426192"/>
    <w:rPr>
      <w:vertAlign w:val="superscript"/>
    </w:rPr>
  </w:style>
  <w:style w:type="character" w:customStyle="1" w:styleId="WW-FootnoteReference6">
    <w:name w:val="WW-Footnote Reference6"/>
    <w:rsid w:val="00426192"/>
    <w:rPr>
      <w:vertAlign w:val="superscript"/>
    </w:rPr>
  </w:style>
  <w:style w:type="character" w:styleId="-0">
    <w:name w:val="FollowedHyperlink"/>
    <w:uiPriority w:val="99"/>
    <w:rsid w:val="00426192"/>
    <w:rPr>
      <w:color w:val="800000"/>
      <w:u w:val="single"/>
    </w:rPr>
  </w:style>
  <w:style w:type="character" w:customStyle="1" w:styleId="WW-EndnoteReference6">
    <w:name w:val="WW-Endnote Reference6"/>
    <w:rsid w:val="00426192"/>
    <w:rPr>
      <w:vertAlign w:val="superscript"/>
    </w:rPr>
  </w:style>
  <w:style w:type="character" w:customStyle="1" w:styleId="WW-FootnoteReference7">
    <w:name w:val="WW-Footnote Reference7"/>
    <w:rsid w:val="00426192"/>
    <w:rPr>
      <w:vertAlign w:val="superscript"/>
    </w:rPr>
  </w:style>
  <w:style w:type="character" w:customStyle="1" w:styleId="WW-EndnoteReference7">
    <w:name w:val="WW-Endnote Reference7"/>
    <w:rsid w:val="00426192"/>
    <w:rPr>
      <w:vertAlign w:val="superscript"/>
    </w:rPr>
  </w:style>
  <w:style w:type="character" w:customStyle="1" w:styleId="WW-FootnoteReference8">
    <w:name w:val="WW-Footnote Reference8"/>
    <w:rsid w:val="00426192"/>
    <w:rPr>
      <w:vertAlign w:val="superscript"/>
    </w:rPr>
  </w:style>
  <w:style w:type="character" w:customStyle="1" w:styleId="WW-EndnoteReference8">
    <w:name w:val="WW-Endnote Reference8"/>
    <w:rsid w:val="00426192"/>
    <w:rPr>
      <w:vertAlign w:val="superscript"/>
    </w:rPr>
  </w:style>
  <w:style w:type="character" w:customStyle="1" w:styleId="WW-FootnoteReference9">
    <w:name w:val="WW-Footnote Reference9"/>
    <w:rsid w:val="00426192"/>
    <w:rPr>
      <w:vertAlign w:val="superscript"/>
    </w:rPr>
  </w:style>
  <w:style w:type="character" w:customStyle="1" w:styleId="WW-EndnoteReference9">
    <w:name w:val="WW-Endnote Reference9"/>
    <w:rsid w:val="00426192"/>
    <w:rPr>
      <w:vertAlign w:val="superscript"/>
    </w:rPr>
  </w:style>
  <w:style w:type="character" w:customStyle="1" w:styleId="WW-FootnoteReference10">
    <w:name w:val="WW-Footnote Reference10"/>
    <w:rsid w:val="00426192"/>
    <w:rPr>
      <w:vertAlign w:val="superscript"/>
    </w:rPr>
  </w:style>
  <w:style w:type="character" w:customStyle="1" w:styleId="WW-EndnoteReference10">
    <w:name w:val="WW-Endnote Reference10"/>
    <w:rsid w:val="00426192"/>
    <w:rPr>
      <w:vertAlign w:val="superscript"/>
    </w:rPr>
  </w:style>
  <w:style w:type="character" w:customStyle="1" w:styleId="WW-FootnoteReference11">
    <w:name w:val="WW-Footnote Reference11"/>
    <w:rsid w:val="00426192"/>
    <w:rPr>
      <w:vertAlign w:val="superscript"/>
    </w:rPr>
  </w:style>
  <w:style w:type="character" w:customStyle="1" w:styleId="WW-EndnoteReference11">
    <w:name w:val="WW-Endnote Reference11"/>
    <w:rsid w:val="00426192"/>
    <w:rPr>
      <w:vertAlign w:val="superscript"/>
    </w:rPr>
  </w:style>
  <w:style w:type="character" w:customStyle="1" w:styleId="WW-FootnoteReference12">
    <w:name w:val="WW-Footnote Reference12"/>
    <w:rsid w:val="00426192"/>
    <w:rPr>
      <w:vertAlign w:val="superscript"/>
    </w:rPr>
  </w:style>
  <w:style w:type="character" w:customStyle="1" w:styleId="WW-EndnoteReference12">
    <w:name w:val="WW-Endnote Reference12"/>
    <w:rsid w:val="00426192"/>
    <w:rPr>
      <w:vertAlign w:val="superscript"/>
    </w:rPr>
  </w:style>
  <w:style w:type="character" w:customStyle="1" w:styleId="WW-FootnoteReference13">
    <w:name w:val="WW-Footnote Reference13"/>
    <w:rsid w:val="00426192"/>
    <w:rPr>
      <w:vertAlign w:val="superscript"/>
    </w:rPr>
  </w:style>
  <w:style w:type="character" w:customStyle="1" w:styleId="WW-EndnoteReference13">
    <w:name w:val="WW-Endnote Reference13"/>
    <w:rsid w:val="00426192"/>
    <w:rPr>
      <w:vertAlign w:val="superscript"/>
    </w:rPr>
  </w:style>
  <w:style w:type="character" w:styleId="ad">
    <w:name w:val="footnote reference"/>
    <w:rsid w:val="00426192"/>
    <w:rPr>
      <w:vertAlign w:val="superscript"/>
    </w:rPr>
  </w:style>
  <w:style w:type="character" w:styleId="ae">
    <w:name w:val="endnote reference"/>
    <w:rsid w:val="00426192"/>
    <w:rPr>
      <w:vertAlign w:val="superscript"/>
    </w:rPr>
  </w:style>
  <w:style w:type="character" w:customStyle="1" w:styleId="22">
    <w:name w:val="Παραπομπή υποσημείωσης2"/>
    <w:rsid w:val="00426192"/>
    <w:rPr>
      <w:vertAlign w:val="superscript"/>
    </w:rPr>
  </w:style>
  <w:style w:type="character" w:customStyle="1" w:styleId="23">
    <w:name w:val="Παραπομπή σημείωσης τέλους2"/>
    <w:rsid w:val="00426192"/>
    <w:rPr>
      <w:vertAlign w:val="superscript"/>
    </w:rPr>
  </w:style>
  <w:style w:type="character" w:customStyle="1" w:styleId="WW-FootnoteReference14">
    <w:name w:val="WW-Footnote Reference14"/>
    <w:rsid w:val="00426192"/>
    <w:rPr>
      <w:vertAlign w:val="superscript"/>
    </w:rPr>
  </w:style>
  <w:style w:type="character" w:customStyle="1" w:styleId="WW-EndnoteReference14">
    <w:name w:val="WW-Endnote Reference14"/>
    <w:rsid w:val="00426192"/>
    <w:rPr>
      <w:vertAlign w:val="superscript"/>
    </w:rPr>
  </w:style>
  <w:style w:type="character" w:customStyle="1" w:styleId="WW-FootnoteReference15">
    <w:name w:val="WW-Footnote Reference15"/>
    <w:rsid w:val="00426192"/>
    <w:rPr>
      <w:vertAlign w:val="superscript"/>
    </w:rPr>
  </w:style>
  <w:style w:type="character" w:customStyle="1" w:styleId="WW-EndnoteReference15">
    <w:name w:val="WW-Endnote Reference15"/>
    <w:rsid w:val="00426192"/>
    <w:rPr>
      <w:vertAlign w:val="superscript"/>
    </w:rPr>
  </w:style>
  <w:style w:type="character" w:customStyle="1" w:styleId="WW-FootnoteReference16">
    <w:name w:val="WW-Footnote Reference16"/>
    <w:rsid w:val="00426192"/>
    <w:rPr>
      <w:vertAlign w:val="superscript"/>
    </w:rPr>
  </w:style>
  <w:style w:type="character" w:customStyle="1" w:styleId="WW-EndnoteReference16">
    <w:name w:val="WW-Endnote Reference16"/>
    <w:rsid w:val="00426192"/>
    <w:rPr>
      <w:vertAlign w:val="superscript"/>
    </w:rPr>
  </w:style>
  <w:style w:type="character" w:customStyle="1" w:styleId="WW-FootnoteReference17">
    <w:name w:val="WW-Footnote Reference17"/>
    <w:rsid w:val="00426192"/>
    <w:rPr>
      <w:vertAlign w:val="superscript"/>
    </w:rPr>
  </w:style>
  <w:style w:type="character" w:customStyle="1" w:styleId="WW-EndnoteReference17">
    <w:name w:val="WW-Endnote Reference17"/>
    <w:rsid w:val="00426192"/>
    <w:rPr>
      <w:vertAlign w:val="superscript"/>
    </w:rPr>
  </w:style>
  <w:style w:type="character" w:customStyle="1" w:styleId="31">
    <w:name w:val="Παραπομπή υποσημείωσης3"/>
    <w:rsid w:val="00426192"/>
    <w:rPr>
      <w:vertAlign w:val="superscript"/>
    </w:rPr>
  </w:style>
  <w:style w:type="character" w:customStyle="1" w:styleId="32">
    <w:name w:val="Παραπομπή σημείωσης τέλους3"/>
    <w:rsid w:val="00426192"/>
    <w:rPr>
      <w:vertAlign w:val="superscript"/>
    </w:rPr>
  </w:style>
  <w:style w:type="character" w:customStyle="1" w:styleId="WW-FootnoteReference18">
    <w:name w:val="WW-Footnote Reference18"/>
    <w:rsid w:val="00426192"/>
    <w:rPr>
      <w:vertAlign w:val="superscript"/>
    </w:rPr>
  </w:style>
  <w:style w:type="character" w:customStyle="1" w:styleId="WW-EndnoteReference18">
    <w:name w:val="WW-Endnote Reference18"/>
    <w:rsid w:val="00426192"/>
    <w:rPr>
      <w:vertAlign w:val="superscript"/>
    </w:rPr>
  </w:style>
  <w:style w:type="character" w:customStyle="1" w:styleId="WW-FootnoteReference19">
    <w:name w:val="WW-Footnote Reference19"/>
    <w:rsid w:val="00426192"/>
    <w:rPr>
      <w:vertAlign w:val="superscript"/>
    </w:rPr>
  </w:style>
  <w:style w:type="paragraph" w:customStyle="1" w:styleId="af">
    <w:name w:val="Επικεφαλίδα"/>
    <w:basedOn w:val="a"/>
    <w:next w:val="af0"/>
    <w:rsid w:val="0042619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rsid w:val="00426192"/>
    <w:pPr>
      <w:spacing w:after="240"/>
    </w:pPr>
  </w:style>
  <w:style w:type="character" w:customStyle="1" w:styleId="Char2">
    <w:name w:val="Σώμα κειμένου Char"/>
    <w:basedOn w:val="a0"/>
    <w:link w:val="af0"/>
    <w:rsid w:val="001E3CCE"/>
    <w:rPr>
      <w:rFonts w:ascii="Calibri" w:hAnsi="Calibri" w:cs="Calibri"/>
      <w:sz w:val="22"/>
      <w:szCs w:val="24"/>
      <w:lang w:val="en-GB" w:eastAsia="zh-CN"/>
    </w:rPr>
  </w:style>
  <w:style w:type="paragraph" w:styleId="af1">
    <w:name w:val="List"/>
    <w:basedOn w:val="af0"/>
    <w:rsid w:val="00426192"/>
    <w:rPr>
      <w:rFonts w:cs="Mangal"/>
    </w:rPr>
  </w:style>
  <w:style w:type="paragraph" w:styleId="af2">
    <w:name w:val="caption"/>
    <w:basedOn w:val="a"/>
    <w:qFormat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26192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26192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26192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26192"/>
  </w:style>
  <w:style w:type="paragraph" w:customStyle="1" w:styleId="inserttext">
    <w:name w:val="insert text"/>
    <w:basedOn w:val="a"/>
    <w:rsid w:val="00426192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3"/>
    <w:uiPriority w:val="99"/>
    <w:rsid w:val="00426192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5"/>
    <w:uiPriority w:val="99"/>
    <w:rsid w:val="00A466F5"/>
    <w:rPr>
      <w:rFonts w:ascii="Calibri" w:eastAsia="MS Mincho" w:hAnsi="Calibri" w:cs="Calibri"/>
      <w:sz w:val="22"/>
      <w:szCs w:val="24"/>
      <w:lang w:val="en-US" w:eastAsia="ja-JP"/>
    </w:rPr>
  </w:style>
  <w:style w:type="paragraph" w:styleId="af6">
    <w:name w:val="header"/>
    <w:basedOn w:val="a"/>
    <w:link w:val="Char4"/>
    <w:uiPriority w:val="99"/>
    <w:rsid w:val="00426192"/>
  </w:style>
  <w:style w:type="character" w:customStyle="1" w:styleId="Char4">
    <w:name w:val="Κεφαλίδα Char"/>
    <w:basedOn w:val="a0"/>
    <w:link w:val="af6"/>
    <w:uiPriority w:val="99"/>
    <w:rsid w:val="00A466F5"/>
    <w:rPr>
      <w:rFonts w:ascii="Calibri" w:hAnsi="Calibri" w:cs="Calibri"/>
      <w:sz w:val="22"/>
      <w:szCs w:val="24"/>
      <w:lang w:val="en-GB" w:eastAsia="zh-CN"/>
    </w:rPr>
  </w:style>
  <w:style w:type="paragraph" w:styleId="af7">
    <w:name w:val="Balloon Text"/>
    <w:basedOn w:val="a"/>
    <w:rsid w:val="00426192"/>
    <w:rPr>
      <w:rFonts w:ascii="Tahoma" w:hAnsi="Tahoma" w:cs="Tahoma"/>
      <w:sz w:val="16"/>
      <w:szCs w:val="16"/>
    </w:rPr>
  </w:style>
  <w:style w:type="paragraph" w:styleId="af8">
    <w:name w:val="annotation text"/>
    <w:basedOn w:val="a"/>
    <w:rsid w:val="00426192"/>
    <w:rPr>
      <w:sz w:val="20"/>
      <w:szCs w:val="20"/>
    </w:rPr>
  </w:style>
  <w:style w:type="paragraph" w:styleId="af9">
    <w:name w:val="annotation subject"/>
    <w:basedOn w:val="af8"/>
    <w:next w:val="af8"/>
    <w:rsid w:val="00426192"/>
    <w:rPr>
      <w:b/>
      <w:bCs/>
    </w:rPr>
  </w:style>
  <w:style w:type="paragraph" w:styleId="afa">
    <w:name w:val="Revision"/>
    <w:rsid w:val="00426192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26192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uiPriority w:val="34"/>
    <w:qFormat/>
    <w:rsid w:val="00426192"/>
    <w:pPr>
      <w:spacing w:after="200"/>
      <w:ind w:left="720"/>
      <w:contextualSpacing/>
    </w:pPr>
  </w:style>
  <w:style w:type="paragraph" w:styleId="afc">
    <w:name w:val="footnote text"/>
    <w:basedOn w:val="a"/>
    <w:rsid w:val="00426192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26192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426192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26192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26192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26192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426192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26192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26192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26192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2619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26192"/>
    <w:rPr>
      <w:rFonts w:ascii="Calibri" w:hAnsi="Calibri" w:cs="Calibri"/>
      <w:lang w:val="el-GR"/>
    </w:rPr>
  </w:style>
  <w:style w:type="paragraph" w:styleId="afd">
    <w:name w:val="endnote text"/>
    <w:basedOn w:val="a"/>
    <w:rsid w:val="00426192"/>
    <w:rPr>
      <w:sz w:val="20"/>
      <w:szCs w:val="20"/>
    </w:rPr>
  </w:style>
  <w:style w:type="paragraph" w:customStyle="1" w:styleId="Default">
    <w:name w:val="Default"/>
    <w:rsid w:val="00426192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426192"/>
  </w:style>
  <w:style w:type="paragraph" w:styleId="aff">
    <w:name w:val="Body Text Indent"/>
    <w:basedOn w:val="a"/>
    <w:rsid w:val="00426192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26192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26192"/>
    <w:pPr>
      <w:ind w:left="426" w:hanging="426"/>
    </w:pPr>
    <w:rPr>
      <w:szCs w:val="18"/>
    </w:rPr>
  </w:style>
  <w:style w:type="paragraph" w:styleId="-HTML">
    <w:name w:val="HTML Preformatted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2619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426192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26192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26192"/>
    <w:pPr>
      <w:suppressLineNumbers/>
    </w:pPr>
  </w:style>
  <w:style w:type="paragraph" w:customStyle="1" w:styleId="aff2">
    <w:name w:val="Επικεφαλίδα πίνακα"/>
    <w:basedOn w:val="aff1"/>
    <w:rsid w:val="0042619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26192"/>
  </w:style>
  <w:style w:type="paragraph" w:customStyle="1" w:styleId="Standard">
    <w:name w:val="Standard"/>
    <w:rsid w:val="00426192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6192"/>
    <w:pPr>
      <w:spacing w:after="120"/>
    </w:pPr>
  </w:style>
  <w:style w:type="paragraph" w:customStyle="1" w:styleId="Footnote">
    <w:name w:val="Footnote"/>
    <w:basedOn w:val="Standard"/>
    <w:rsid w:val="00426192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26192"/>
    <w:rPr>
      <w:sz w:val="16"/>
      <w:szCs w:val="16"/>
    </w:rPr>
  </w:style>
  <w:style w:type="paragraph" w:customStyle="1" w:styleId="fooot">
    <w:name w:val="fooot"/>
    <w:basedOn w:val="footers"/>
    <w:rsid w:val="00426192"/>
  </w:style>
  <w:style w:type="paragraph" w:customStyle="1" w:styleId="16">
    <w:name w:val="Κείμενο πλαισίου1"/>
    <w:basedOn w:val="a"/>
    <w:rsid w:val="00426192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26192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26192"/>
    <w:rPr>
      <w:b/>
      <w:bCs/>
    </w:rPr>
  </w:style>
  <w:style w:type="paragraph" w:customStyle="1" w:styleId="-HTML1">
    <w:name w:val="Προ-διαμορφωμένο HTML1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26192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426192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26192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2619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DeltaViewInsertion">
    <w:name w:val="DeltaView Insertion"/>
    <w:rsid w:val="00A71EFD"/>
    <w:rPr>
      <w:b/>
      <w:i/>
      <w:spacing w:val="0"/>
      <w:lang w:val="el-GR"/>
    </w:rPr>
  </w:style>
  <w:style w:type="character" w:customStyle="1" w:styleId="NormalBoldChar">
    <w:name w:val="NormalBold Char"/>
    <w:rsid w:val="00A71EF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71EFD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71EFD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TableParagraph">
    <w:name w:val="Table Paragraph"/>
    <w:basedOn w:val="a"/>
    <w:uiPriority w:val="1"/>
    <w:qFormat/>
    <w:rsid w:val="00D94E6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lang w:val="el-GR" w:eastAsia="el-GR"/>
    </w:rPr>
  </w:style>
  <w:style w:type="paragraph" w:styleId="aff4">
    <w:name w:val="Title"/>
    <w:basedOn w:val="a"/>
    <w:link w:val="Char5"/>
    <w:qFormat/>
    <w:rsid w:val="002D1D21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5">
    <w:name w:val="Τίτλος Char"/>
    <w:basedOn w:val="a0"/>
    <w:link w:val="aff4"/>
    <w:rsid w:val="002D1D21"/>
    <w:rPr>
      <w:b/>
      <w:u w:val="single"/>
    </w:rPr>
  </w:style>
  <w:style w:type="table" w:styleId="aff5">
    <w:name w:val="Table Grid"/>
    <w:basedOn w:val="a1"/>
    <w:uiPriority w:val="59"/>
    <w:rsid w:val="008276D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276D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para">
    <w:name w:val="para"/>
    <w:basedOn w:val="a0"/>
    <w:rsid w:val="00A466F5"/>
  </w:style>
  <w:style w:type="character" w:customStyle="1" w:styleId="Headerorfooter10pt">
    <w:name w:val="Header or footer + 10 pt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  <w:style w:type="character" w:customStyle="1" w:styleId="Headerorfooter">
    <w:name w:val="Header or footer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6Char">
    <w:name w:val="Επικεφαλίδα 6 Char"/>
    <w:basedOn w:val="a0"/>
    <w:link w:val="6"/>
    <w:rsid w:val="00837F37"/>
    <w:rPr>
      <w:bCs/>
      <w:sz w:val="22"/>
      <w:szCs w:val="22"/>
    </w:rPr>
  </w:style>
  <w:style w:type="paragraph" w:styleId="aff6">
    <w:name w:val="Subtitle"/>
    <w:basedOn w:val="a"/>
    <w:link w:val="Char6"/>
    <w:qFormat/>
    <w:rsid w:val="00837F37"/>
    <w:pPr>
      <w:suppressAutoHyphens w:val="0"/>
      <w:spacing w:after="0"/>
      <w:jc w:val="center"/>
    </w:pPr>
    <w:rPr>
      <w:rFonts w:ascii="Times New Roman" w:hAnsi="Times New Roman" w:cs="Times New Roman"/>
      <w:b/>
      <w:bCs/>
      <w:sz w:val="24"/>
      <w:u w:val="single"/>
      <w:lang w:val="el-GR" w:eastAsia="el-GR"/>
    </w:rPr>
  </w:style>
  <w:style w:type="character" w:customStyle="1" w:styleId="Char6">
    <w:name w:val="Υπότιτλος Char"/>
    <w:basedOn w:val="a0"/>
    <w:link w:val="aff6"/>
    <w:rsid w:val="00837F37"/>
    <w:rPr>
      <w:b/>
      <w:bCs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92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2619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426192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2619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26192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26192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837F37"/>
    <w:pPr>
      <w:suppressAutoHyphens w:val="0"/>
      <w:spacing w:before="240" w:after="60"/>
      <w:jc w:val="left"/>
      <w:outlineLvl w:val="5"/>
    </w:pPr>
    <w:rPr>
      <w:rFonts w:ascii="Times New Roman" w:hAnsi="Times New Roman" w:cs="Times New Roman"/>
      <w:bCs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6192"/>
  </w:style>
  <w:style w:type="character" w:customStyle="1" w:styleId="WW8Num1z1">
    <w:name w:val="WW8Num1z1"/>
    <w:rsid w:val="00426192"/>
  </w:style>
  <w:style w:type="character" w:customStyle="1" w:styleId="WW8Num1z2">
    <w:name w:val="WW8Num1z2"/>
    <w:rsid w:val="00426192"/>
  </w:style>
  <w:style w:type="character" w:customStyle="1" w:styleId="WW8Num1z3">
    <w:name w:val="WW8Num1z3"/>
    <w:rsid w:val="00426192"/>
  </w:style>
  <w:style w:type="character" w:customStyle="1" w:styleId="WW8Num1z4">
    <w:name w:val="WW8Num1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26192"/>
  </w:style>
  <w:style w:type="character" w:customStyle="1" w:styleId="WW8Num1z6">
    <w:name w:val="WW8Num1z6"/>
    <w:rsid w:val="00426192"/>
  </w:style>
  <w:style w:type="character" w:customStyle="1" w:styleId="WW8Num1z7">
    <w:name w:val="WW8Num1z7"/>
    <w:rsid w:val="00426192"/>
  </w:style>
  <w:style w:type="character" w:customStyle="1" w:styleId="WW8Num1z8">
    <w:name w:val="WW8Num1z8"/>
    <w:rsid w:val="00426192"/>
  </w:style>
  <w:style w:type="character" w:customStyle="1" w:styleId="WW8Num2z0">
    <w:name w:val="WW8Num2z0"/>
    <w:rsid w:val="00426192"/>
    <w:rPr>
      <w:rFonts w:ascii="Symbol" w:hAnsi="Symbol" w:cs="Symbol"/>
      <w:lang w:val="el-GR"/>
    </w:rPr>
  </w:style>
  <w:style w:type="character" w:customStyle="1" w:styleId="WW8Num3z0">
    <w:name w:val="WW8Num3z0"/>
    <w:rsid w:val="00426192"/>
    <w:rPr>
      <w:lang w:val="el-GR"/>
    </w:rPr>
  </w:style>
  <w:style w:type="character" w:customStyle="1" w:styleId="WW8Num4z0">
    <w:name w:val="WW8Num4z0"/>
    <w:rsid w:val="00426192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26192"/>
    <w:rPr>
      <w:lang w:val="el-GR"/>
    </w:rPr>
  </w:style>
  <w:style w:type="character" w:customStyle="1" w:styleId="WW8Num6z0">
    <w:name w:val="WW8Num6z0"/>
    <w:rsid w:val="00426192"/>
    <w:rPr>
      <w:b/>
      <w:bCs/>
      <w:szCs w:val="22"/>
      <w:lang w:val="el-GR"/>
    </w:rPr>
  </w:style>
  <w:style w:type="character" w:customStyle="1" w:styleId="WW8Num6z1">
    <w:name w:val="WW8Num6z1"/>
    <w:rsid w:val="00426192"/>
  </w:style>
  <w:style w:type="character" w:customStyle="1" w:styleId="WW8Num6z2">
    <w:name w:val="WW8Num6z2"/>
    <w:rsid w:val="00426192"/>
  </w:style>
  <w:style w:type="character" w:customStyle="1" w:styleId="WW8Num6z3">
    <w:name w:val="WW8Num6z3"/>
    <w:rsid w:val="00426192"/>
  </w:style>
  <w:style w:type="character" w:customStyle="1" w:styleId="WW8Num6z4">
    <w:name w:val="WW8Num6z4"/>
    <w:rsid w:val="00426192"/>
  </w:style>
  <w:style w:type="character" w:customStyle="1" w:styleId="WW8Num6z5">
    <w:name w:val="WW8Num6z5"/>
    <w:rsid w:val="00426192"/>
  </w:style>
  <w:style w:type="character" w:customStyle="1" w:styleId="WW8Num6z6">
    <w:name w:val="WW8Num6z6"/>
    <w:rsid w:val="00426192"/>
  </w:style>
  <w:style w:type="character" w:customStyle="1" w:styleId="WW8Num6z7">
    <w:name w:val="WW8Num6z7"/>
    <w:rsid w:val="00426192"/>
  </w:style>
  <w:style w:type="character" w:customStyle="1" w:styleId="WW8Num6z8">
    <w:name w:val="WW8Num6z8"/>
    <w:rsid w:val="00426192"/>
  </w:style>
  <w:style w:type="character" w:customStyle="1" w:styleId="WW8Num7z0">
    <w:name w:val="WW8Num7z0"/>
    <w:rsid w:val="00426192"/>
    <w:rPr>
      <w:b/>
      <w:bCs/>
      <w:szCs w:val="22"/>
      <w:lang w:val="el-GR"/>
    </w:rPr>
  </w:style>
  <w:style w:type="character" w:customStyle="1" w:styleId="WW8Num7z1">
    <w:name w:val="WW8Num7z1"/>
    <w:rsid w:val="00426192"/>
    <w:rPr>
      <w:rFonts w:eastAsia="Calibri"/>
      <w:lang w:val="el-GR"/>
    </w:rPr>
  </w:style>
  <w:style w:type="character" w:customStyle="1" w:styleId="WW8Num7z2">
    <w:name w:val="WW8Num7z2"/>
    <w:rsid w:val="00426192"/>
  </w:style>
  <w:style w:type="character" w:customStyle="1" w:styleId="WW8Num7z3">
    <w:name w:val="WW8Num7z3"/>
    <w:rsid w:val="00426192"/>
  </w:style>
  <w:style w:type="character" w:customStyle="1" w:styleId="WW8Num7z4">
    <w:name w:val="WW8Num7z4"/>
    <w:rsid w:val="00426192"/>
  </w:style>
  <w:style w:type="character" w:customStyle="1" w:styleId="WW8Num7z5">
    <w:name w:val="WW8Num7z5"/>
    <w:rsid w:val="00426192"/>
  </w:style>
  <w:style w:type="character" w:customStyle="1" w:styleId="WW8Num7z6">
    <w:name w:val="WW8Num7z6"/>
    <w:rsid w:val="00426192"/>
  </w:style>
  <w:style w:type="character" w:customStyle="1" w:styleId="WW8Num7z7">
    <w:name w:val="WW8Num7z7"/>
    <w:rsid w:val="00426192"/>
  </w:style>
  <w:style w:type="character" w:customStyle="1" w:styleId="WW8Num7z8">
    <w:name w:val="WW8Num7z8"/>
    <w:rsid w:val="00426192"/>
  </w:style>
  <w:style w:type="character" w:customStyle="1" w:styleId="WW8Num8z0">
    <w:name w:val="WW8Num8z0"/>
    <w:rsid w:val="00426192"/>
    <w:rPr>
      <w:rFonts w:ascii="Symbol" w:hAnsi="Symbol" w:cs="OpenSymbol"/>
      <w:color w:val="5B9BD5"/>
    </w:rPr>
  </w:style>
  <w:style w:type="character" w:customStyle="1" w:styleId="WW8Num9z0">
    <w:name w:val="WW8Num9z0"/>
    <w:rsid w:val="00426192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26192"/>
  </w:style>
  <w:style w:type="character" w:customStyle="1" w:styleId="WW8Num10z2">
    <w:name w:val="WW8Num10z2"/>
    <w:rsid w:val="00426192"/>
  </w:style>
  <w:style w:type="character" w:customStyle="1" w:styleId="WW8Num10z3">
    <w:name w:val="WW8Num10z3"/>
    <w:rsid w:val="00426192"/>
  </w:style>
  <w:style w:type="character" w:customStyle="1" w:styleId="WW8Num10z4">
    <w:name w:val="WW8Num10z4"/>
    <w:rsid w:val="00426192"/>
  </w:style>
  <w:style w:type="character" w:customStyle="1" w:styleId="WW8Num10z5">
    <w:name w:val="WW8Num10z5"/>
    <w:rsid w:val="00426192"/>
  </w:style>
  <w:style w:type="character" w:customStyle="1" w:styleId="WW8Num10z6">
    <w:name w:val="WW8Num10z6"/>
    <w:rsid w:val="00426192"/>
  </w:style>
  <w:style w:type="character" w:customStyle="1" w:styleId="WW8Num10z7">
    <w:name w:val="WW8Num10z7"/>
    <w:rsid w:val="00426192"/>
  </w:style>
  <w:style w:type="character" w:customStyle="1" w:styleId="WW8Num10z8">
    <w:name w:val="WW8Num10z8"/>
    <w:rsid w:val="00426192"/>
  </w:style>
  <w:style w:type="character" w:customStyle="1" w:styleId="WW8Num8z1">
    <w:name w:val="WW8Num8z1"/>
    <w:rsid w:val="00426192"/>
    <w:rPr>
      <w:rFonts w:eastAsia="Calibri"/>
      <w:lang w:val="el-GR"/>
    </w:rPr>
  </w:style>
  <w:style w:type="character" w:customStyle="1" w:styleId="WW8Num8z2">
    <w:name w:val="WW8Num8z2"/>
    <w:rsid w:val="00426192"/>
  </w:style>
  <w:style w:type="character" w:customStyle="1" w:styleId="WW8Num8z3">
    <w:name w:val="WW8Num8z3"/>
    <w:rsid w:val="00426192"/>
  </w:style>
  <w:style w:type="character" w:customStyle="1" w:styleId="WW8Num8z4">
    <w:name w:val="WW8Num8z4"/>
    <w:rsid w:val="00426192"/>
  </w:style>
  <w:style w:type="character" w:customStyle="1" w:styleId="WW8Num8z5">
    <w:name w:val="WW8Num8z5"/>
    <w:rsid w:val="00426192"/>
  </w:style>
  <w:style w:type="character" w:customStyle="1" w:styleId="WW8Num8z6">
    <w:name w:val="WW8Num8z6"/>
    <w:rsid w:val="00426192"/>
  </w:style>
  <w:style w:type="character" w:customStyle="1" w:styleId="WW8Num8z7">
    <w:name w:val="WW8Num8z7"/>
    <w:rsid w:val="00426192"/>
  </w:style>
  <w:style w:type="character" w:customStyle="1" w:styleId="WW8Num8z8">
    <w:name w:val="WW8Num8z8"/>
    <w:rsid w:val="00426192"/>
  </w:style>
  <w:style w:type="character" w:customStyle="1" w:styleId="WW8Num11z0">
    <w:name w:val="WW8Num11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26192"/>
  </w:style>
  <w:style w:type="character" w:customStyle="1" w:styleId="WW8Num11z2">
    <w:name w:val="WW8Num11z2"/>
    <w:rsid w:val="00426192"/>
  </w:style>
  <w:style w:type="character" w:customStyle="1" w:styleId="WW8Num11z3">
    <w:name w:val="WW8Num11z3"/>
    <w:rsid w:val="00426192"/>
  </w:style>
  <w:style w:type="character" w:customStyle="1" w:styleId="WW8Num11z4">
    <w:name w:val="WW8Num11z4"/>
    <w:rsid w:val="00426192"/>
  </w:style>
  <w:style w:type="character" w:customStyle="1" w:styleId="WW8Num11z5">
    <w:name w:val="WW8Num11z5"/>
    <w:rsid w:val="00426192"/>
  </w:style>
  <w:style w:type="character" w:customStyle="1" w:styleId="WW8Num11z6">
    <w:name w:val="WW8Num11z6"/>
    <w:rsid w:val="00426192"/>
  </w:style>
  <w:style w:type="character" w:customStyle="1" w:styleId="WW8Num11z7">
    <w:name w:val="WW8Num11z7"/>
    <w:rsid w:val="00426192"/>
  </w:style>
  <w:style w:type="character" w:customStyle="1" w:styleId="WW8Num11z8">
    <w:name w:val="WW8Num11z8"/>
    <w:rsid w:val="00426192"/>
  </w:style>
  <w:style w:type="character" w:customStyle="1" w:styleId="40">
    <w:name w:val="Προεπιλεγμένη γραμματοσειρά4"/>
    <w:rsid w:val="00426192"/>
  </w:style>
  <w:style w:type="character" w:customStyle="1" w:styleId="WW8Num2z1">
    <w:name w:val="WW8Num2z1"/>
    <w:rsid w:val="00426192"/>
  </w:style>
  <w:style w:type="character" w:customStyle="1" w:styleId="WW8Num2z2">
    <w:name w:val="WW8Num2z2"/>
    <w:rsid w:val="00426192"/>
  </w:style>
  <w:style w:type="character" w:customStyle="1" w:styleId="WW8Num2z3">
    <w:name w:val="WW8Num2z3"/>
    <w:rsid w:val="00426192"/>
  </w:style>
  <w:style w:type="character" w:customStyle="1" w:styleId="WW8Num2z4">
    <w:name w:val="WW8Num2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26192"/>
  </w:style>
  <w:style w:type="character" w:customStyle="1" w:styleId="WW8Num2z6">
    <w:name w:val="WW8Num2z6"/>
    <w:rsid w:val="00426192"/>
  </w:style>
  <w:style w:type="character" w:customStyle="1" w:styleId="WW8Num2z7">
    <w:name w:val="WW8Num2z7"/>
    <w:rsid w:val="00426192"/>
  </w:style>
  <w:style w:type="character" w:customStyle="1" w:styleId="WW8Num2z8">
    <w:name w:val="WW8Num2z8"/>
    <w:rsid w:val="00426192"/>
  </w:style>
  <w:style w:type="character" w:customStyle="1" w:styleId="WW8Num9z1">
    <w:name w:val="WW8Num9z1"/>
    <w:rsid w:val="00426192"/>
    <w:rPr>
      <w:rFonts w:eastAsia="Calibri"/>
      <w:lang w:val="el-GR"/>
    </w:rPr>
  </w:style>
  <w:style w:type="character" w:customStyle="1" w:styleId="WW8Num9z2">
    <w:name w:val="WW8Num9z2"/>
    <w:rsid w:val="00426192"/>
  </w:style>
  <w:style w:type="character" w:customStyle="1" w:styleId="WW8Num9z3">
    <w:name w:val="WW8Num9z3"/>
    <w:rsid w:val="00426192"/>
  </w:style>
  <w:style w:type="character" w:customStyle="1" w:styleId="WW8Num9z4">
    <w:name w:val="WW8Num9z4"/>
    <w:rsid w:val="00426192"/>
  </w:style>
  <w:style w:type="character" w:customStyle="1" w:styleId="WW8Num9z5">
    <w:name w:val="WW8Num9z5"/>
    <w:rsid w:val="00426192"/>
  </w:style>
  <w:style w:type="character" w:customStyle="1" w:styleId="WW8Num9z6">
    <w:name w:val="WW8Num9z6"/>
    <w:rsid w:val="00426192"/>
  </w:style>
  <w:style w:type="character" w:customStyle="1" w:styleId="WW8Num9z7">
    <w:name w:val="WW8Num9z7"/>
    <w:rsid w:val="00426192"/>
  </w:style>
  <w:style w:type="character" w:customStyle="1" w:styleId="WW8Num9z8">
    <w:name w:val="WW8Num9z8"/>
    <w:rsid w:val="00426192"/>
  </w:style>
  <w:style w:type="character" w:customStyle="1" w:styleId="WW-DefaultParagraphFont">
    <w:name w:val="WW-Default Paragraph Font"/>
    <w:rsid w:val="00426192"/>
  </w:style>
  <w:style w:type="character" w:customStyle="1" w:styleId="WW8Num12z0">
    <w:name w:val="WW8Num12z0"/>
    <w:rsid w:val="00426192"/>
    <w:rPr>
      <w:rFonts w:ascii="Symbol" w:hAnsi="Symbol" w:cs="Symbol"/>
    </w:rPr>
  </w:style>
  <w:style w:type="character" w:customStyle="1" w:styleId="WW8Num12z1">
    <w:name w:val="WW8Num12z1"/>
    <w:rsid w:val="00426192"/>
    <w:rPr>
      <w:rFonts w:ascii="Courier New" w:hAnsi="Courier New" w:cs="Courier New"/>
    </w:rPr>
  </w:style>
  <w:style w:type="character" w:customStyle="1" w:styleId="WW8Num12z2">
    <w:name w:val="WW8Num12z2"/>
    <w:rsid w:val="00426192"/>
    <w:rPr>
      <w:rFonts w:ascii="Wingdings" w:hAnsi="Wingdings" w:cs="Wingdings"/>
    </w:rPr>
  </w:style>
  <w:style w:type="character" w:customStyle="1" w:styleId="WW-DefaultParagraphFont1">
    <w:name w:val="WW-Default Paragraph Font1"/>
    <w:rsid w:val="00426192"/>
  </w:style>
  <w:style w:type="character" w:customStyle="1" w:styleId="WW-DefaultParagraphFont11">
    <w:name w:val="WW-Default Paragraph Font11"/>
    <w:rsid w:val="00426192"/>
  </w:style>
  <w:style w:type="character" w:customStyle="1" w:styleId="WW-DefaultParagraphFont111">
    <w:name w:val="WW-Default Paragraph Font111"/>
    <w:rsid w:val="00426192"/>
  </w:style>
  <w:style w:type="character" w:customStyle="1" w:styleId="30">
    <w:name w:val="Προεπιλεγμένη γραμματοσειρά3"/>
    <w:rsid w:val="00426192"/>
  </w:style>
  <w:style w:type="character" w:customStyle="1" w:styleId="WW-DefaultParagraphFont1111">
    <w:name w:val="WW-Default Paragraph Font1111"/>
    <w:rsid w:val="00426192"/>
  </w:style>
  <w:style w:type="character" w:customStyle="1" w:styleId="DefaultParagraphFont2">
    <w:name w:val="Default Paragraph Font2"/>
    <w:rsid w:val="00426192"/>
  </w:style>
  <w:style w:type="character" w:customStyle="1" w:styleId="WW8Num12z3">
    <w:name w:val="WW8Num12z3"/>
    <w:rsid w:val="00426192"/>
  </w:style>
  <w:style w:type="character" w:customStyle="1" w:styleId="WW8Num12z4">
    <w:name w:val="WW8Num12z4"/>
    <w:rsid w:val="00426192"/>
  </w:style>
  <w:style w:type="character" w:customStyle="1" w:styleId="WW8Num12z5">
    <w:name w:val="WW8Num12z5"/>
    <w:rsid w:val="00426192"/>
  </w:style>
  <w:style w:type="character" w:customStyle="1" w:styleId="WW8Num12z6">
    <w:name w:val="WW8Num12z6"/>
    <w:rsid w:val="00426192"/>
  </w:style>
  <w:style w:type="character" w:customStyle="1" w:styleId="WW8Num12z7">
    <w:name w:val="WW8Num12z7"/>
    <w:rsid w:val="00426192"/>
  </w:style>
  <w:style w:type="character" w:customStyle="1" w:styleId="WW8Num12z8">
    <w:name w:val="WW8Num12z8"/>
    <w:rsid w:val="00426192"/>
  </w:style>
  <w:style w:type="character" w:customStyle="1" w:styleId="WW8Num13z0">
    <w:name w:val="WW8Num13z0"/>
    <w:rsid w:val="00426192"/>
    <w:rPr>
      <w:rFonts w:ascii="Symbol" w:hAnsi="Symbol" w:cs="OpenSymbol"/>
    </w:rPr>
  </w:style>
  <w:style w:type="character" w:customStyle="1" w:styleId="WW-DefaultParagraphFont11111">
    <w:name w:val="WW-Default Paragraph Font11111"/>
    <w:rsid w:val="00426192"/>
  </w:style>
  <w:style w:type="character" w:customStyle="1" w:styleId="WW8Num13z1">
    <w:name w:val="WW8Num13z1"/>
    <w:rsid w:val="00426192"/>
    <w:rPr>
      <w:rFonts w:eastAsia="Calibri"/>
      <w:lang w:val="el-GR"/>
    </w:rPr>
  </w:style>
  <w:style w:type="character" w:customStyle="1" w:styleId="WW8Num13z2">
    <w:name w:val="WW8Num13z2"/>
    <w:rsid w:val="00426192"/>
  </w:style>
  <w:style w:type="character" w:customStyle="1" w:styleId="WW8Num13z3">
    <w:name w:val="WW8Num13z3"/>
    <w:rsid w:val="00426192"/>
  </w:style>
  <w:style w:type="character" w:customStyle="1" w:styleId="WW8Num13z4">
    <w:name w:val="WW8Num13z4"/>
    <w:rsid w:val="00426192"/>
  </w:style>
  <w:style w:type="character" w:customStyle="1" w:styleId="WW8Num13z5">
    <w:name w:val="WW8Num13z5"/>
    <w:rsid w:val="00426192"/>
  </w:style>
  <w:style w:type="character" w:customStyle="1" w:styleId="WW8Num13z6">
    <w:name w:val="WW8Num13z6"/>
    <w:rsid w:val="00426192"/>
  </w:style>
  <w:style w:type="character" w:customStyle="1" w:styleId="WW8Num13z7">
    <w:name w:val="WW8Num13z7"/>
    <w:rsid w:val="00426192"/>
  </w:style>
  <w:style w:type="character" w:customStyle="1" w:styleId="WW8Num13z8">
    <w:name w:val="WW8Num13z8"/>
    <w:rsid w:val="00426192"/>
  </w:style>
  <w:style w:type="character" w:customStyle="1" w:styleId="WW8Num14z0">
    <w:name w:val="WW8Num14z0"/>
    <w:rsid w:val="00426192"/>
    <w:rPr>
      <w:rFonts w:ascii="Symbol" w:hAnsi="Symbol" w:cs="OpenSymbol"/>
    </w:rPr>
  </w:style>
  <w:style w:type="character" w:customStyle="1" w:styleId="WW8Num14z1">
    <w:name w:val="WW8Num14z1"/>
    <w:rsid w:val="00426192"/>
  </w:style>
  <w:style w:type="character" w:customStyle="1" w:styleId="WW8Num14z2">
    <w:name w:val="WW8Num14z2"/>
    <w:rsid w:val="00426192"/>
  </w:style>
  <w:style w:type="character" w:customStyle="1" w:styleId="WW8Num14z3">
    <w:name w:val="WW8Num14z3"/>
    <w:rsid w:val="00426192"/>
  </w:style>
  <w:style w:type="character" w:customStyle="1" w:styleId="WW8Num14z4">
    <w:name w:val="WW8Num14z4"/>
    <w:rsid w:val="00426192"/>
  </w:style>
  <w:style w:type="character" w:customStyle="1" w:styleId="WW8Num14z5">
    <w:name w:val="WW8Num14z5"/>
    <w:rsid w:val="00426192"/>
  </w:style>
  <w:style w:type="character" w:customStyle="1" w:styleId="WW8Num14z6">
    <w:name w:val="WW8Num14z6"/>
    <w:rsid w:val="00426192"/>
  </w:style>
  <w:style w:type="character" w:customStyle="1" w:styleId="WW8Num14z7">
    <w:name w:val="WW8Num14z7"/>
    <w:rsid w:val="00426192"/>
  </w:style>
  <w:style w:type="character" w:customStyle="1" w:styleId="WW8Num14z8">
    <w:name w:val="WW8Num14z8"/>
    <w:rsid w:val="00426192"/>
  </w:style>
  <w:style w:type="character" w:customStyle="1" w:styleId="WW8Num15z0">
    <w:name w:val="WW8Num15z0"/>
    <w:rsid w:val="00426192"/>
  </w:style>
  <w:style w:type="character" w:customStyle="1" w:styleId="WW8Num15z1">
    <w:name w:val="WW8Num15z1"/>
    <w:rsid w:val="00426192"/>
  </w:style>
  <w:style w:type="character" w:customStyle="1" w:styleId="WW8Num15z2">
    <w:name w:val="WW8Num15z2"/>
    <w:rsid w:val="00426192"/>
  </w:style>
  <w:style w:type="character" w:customStyle="1" w:styleId="WW8Num15z3">
    <w:name w:val="WW8Num15z3"/>
    <w:rsid w:val="00426192"/>
  </w:style>
  <w:style w:type="character" w:customStyle="1" w:styleId="WW8Num15z4">
    <w:name w:val="WW8Num15z4"/>
    <w:rsid w:val="00426192"/>
  </w:style>
  <w:style w:type="character" w:customStyle="1" w:styleId="WW8Num15z5">
    <w:name w:val="WW8Num15z5"/>
    <w:rsid w:val="00426192"/>
  </w:style>
  <w:style w:type="character" w:customStyle="1" w:styleId="WW8Num15z6">
    <w:name w:val="WW8Num15z6"/>
    <w:rsid w:val="00426192"/>
  </w:style>
  <w:style w:type="character" w:customStyle="1" w:styleId="WW8Num15z7">
    <w:name w:val="WW8Num15z7"/>
    <w:rsid w:val="00426192"/>
  </w:style>
  <w:style w:type="character" w:customStyle="1" w:styleId="WW8Num15z8">
    <w:name w:val="WW8Num15z8"/>
    <w:rsid w:val="00426192"/>
  </w:style>
  <w:style w:type="character" w:customStyle="1" w:styleId="WW8Num16z0">
    <w:name w:val="WW8Num16z0"/>
    <w:rsid w:val="00426192"/>
  </w:style>
  <w:style w:type="character" w:customStyle="1" w:styleId="WW8Num16z1">
    <w:name w:val="WW8Num16z1"/>
    <w:rsid w:val="00426192"/>
  </w:style>
  <w:style w:type="character" w:customStyle="1" w:styleId="WW8Num16z2">
    <w:name w:val="WW8Num16z2"/>
    <w:rsid w:val="00426192"/>
  </w:style>
  <w:style w:type="character" w:customStyle="1" w:styleId="WW8Num16z3">
    <w:name w:val="WW8Num16z3"/>
    <w:rsid w:val="00426192"/>
  </w:style>
  <w:style w:type="character" w:customStyle="1" w:styleId="WW8Num16z4">
    <w:name w:val="WW8Num16z4"/>
    <w:rsid w:val="00426192"/>
  </w:style>
  <w:style w:type="character" w:customStyle="1" w:styleId="WW8Num16z5">
    <w:name w:val="WW8Num16z5"/>
    <w:rsid w:val="00426192"/>
  </w:style>
  <w:style w:type="character" w:customStyle="1" w:styleId="WW8Num16z6">
    <w:name w:val="WW8Num16z6"/>
    <w:rsid w:val="00426192"/>
  </w:style>
  <w:style w:type="character" w:customStyle="1" w:styleId="WW8Num16z7">
    <w:name w:val="WW8Num16z7"/>
    <w:rsid w:val="00426192"/>
  </w:style>
  <w:style w:type="character" w:customStyle="1" w:styleId="WW8Num16z8">
    <w:name w:val="WW8Num16z8"/>
    <w:rsid w:val="00426192"/>
  </w:style>
  <w:style w:type="character" w:customStyle="1" w:styleId="WW-DefaultParagraphFont111111">
    <w:name w:val="WW-Default Paragraph Font111111"/>
    <w:rsid w:val="00426192"/>
  </w:style>
  <w:style w:type="character" w:customStyle="1" w:styleId="WW-DefaultParagraphFont1111111">
    <w:name w:val="WW-Default Paragraph Font1111111"/>
    <w:rsid w:val="00426192"/>
  </w:style>
  <w:style w:type="character" w:customStyle="1" w:styleId="WW-DefaultParagraphFont11111111">
    <w:name w:val="WW-Default Paragraph Font11111111"/>
    <w:rsid w:val="00426192"/>
  </w:style>
  <w:style w:type="character" w:customStyle="1" w:styleId="WW-DefaultParagraphFont111111111">
    <w:name w:val="WW-Default Paragraph Font111111111"/>
    <w:rsid w:val="00426192"/>
  </w:style>
  <w:style w:type="character" w:customStyle="1" w:styleId="WW-DefaultParagraphFont1111111111">
    <w:name w:val="WW-Default Paragraph Font1111111111"/>
    <w:rsid w:val="00426192"/>
  </w:style>
  <w:style w:type="character" w:customStyle="1" w:styleId="WW8Num17z0">
    <w:name w:val="WW8Num17z0"/>
    <w:rsid w:val="00426192"/>
  </w:style>
  <w:style w:type="character" w:customStyle="1" w:styleId="WW8Num17z1">
    <w:name w:val="WW8Num17z1"/>
    <w:rsid w:val="00426192"/>
  </w:style>
  <w:style w:type="character" w:customStyle="1" w:styleId="WW8Num17z2">
    <w:name w:val="WW8Num17z2"/>
    <w:rsid w:val="00426192"/>
  </w:style>
  <w:style w:type="character" w:customStyle="1" w:styleId="WW8Num17z3">
    <w:name w:val="WW8Num17z3"/>
    <w:rsid w:val="00426192"/>
  </w:style>
  <w:style w:type="character" w:customStyle="1" w:styleId="WW8Num17z4">
    <w:name w:val="WW8Num17z4"/>
    <w:rsid w:val="00426192"/>
  </w:style>
  <w:style w:type="character" w:customStyle="1" w:styleId="WW8Num17z5">
    <w:name w:val="WW8Num17z5"/>
    <w:rsid w:val="00426192"/>
  </w:style>
  <w:style w:type="character" w:customStyle="1" w:styleId="WW8Num17z6">
    <w:name w:val="WW8Num17z6"/>
    <w:rsid w:val="00426192"/>
  </w:style>
  <w:style w:type="character" w:customStyle="1" w:styleId="WW8Num17z7">
    <w:name w:val="WW8Num17z7"/>
    <w:rsid w:val="00426192"/>
  </w:style>
  <w:style w:type="character" w:customStyle="1" w:styleId="WW8Num17z8">
    <w:name w:val="WW8Num17z8"/>
    <w:rsid w:val="00426192"/>
  </w:style>
  <w:style w:type="character" w:customStyle="1" w:styleId="WW8Num18z0">
    <w:name w:val="WW8Num18z0"/>
    <w:rsid w:val="00426192"/>
  </w:style>
  <w:style w:type="character" w:customStyle="1" w:styleId="WW8Num18z1">
    <w:name w:val="WW8Num18z1"/>
    <w:rsid w:val="00426192"/>
  </w:style>
  <w:style w:type="character" w:customStyle="1" w:styleId="WW8Num18z2">
    <w:name w:val="WW8Num18z2"/>
    <w:rsid w:val="00426192"/>
  </w:style>
  <w:style w:type="character" w:customStyle="1" w:styleId="WW8Num18z3">
    <w:name w:val="WW8Num18z3"/>
    <w:rsid w:val="00426192"/>
  </w:style>
  <w:style w:type="character" w:customStyle="1" w:styleId="WW8Num18z4">
    <w:name w:val="WW8Num18z4"/>
    <w:rsid w:val="00426192"/>
  </w:style>
  <w:style w:type="character" w:customStyle="1" w:styleId="WW8Num18z5">
    <w:name w:val="WW8Num18z5"/>
    <w:rsid w:val="00426192"/>
  </w:style>
  <w:style w:type="character" w:customStyle="1" w:styleId="WW8Num18z6">
    <w:name w:val="WW8Num18z6"/>
    <w:rsid w:val="00426192"/>
  </w:style>
  <w:style w:type="character" w:customStyle="1" w:styleId="WW8Num18z7">
    <w:name w:val="WW8Num18z7"/>
    <w:rsid w:val="00426192"/>
  </w:style>
  <w:style w:type="character" w:customStyle="1" w:styleId="WW8Num18z8">
    <w:name w:val="WW8Num18z8"/>
    <w:rsid w:val="00426192"/>
  </w:style>
  <w:style w:type="character" w:customStyle="1" w:styleId="WW8Num3z1">
    <w:name w:val="WW8Num3z1"/>
    <w:rsid w:val="00426192"/>
  </w:style>
  <w:style w:type="character" w:customStyle="1" w:styleId="WW8Num3z2">
    <w:name w:val="WW8Num3z2"/>
    <w:rsid w:val="00426192"/>
  </w:style>
  <w:style w:type="character" w:customStyle="1" w:styleId="WW8Num3z3">
    <w:name w:val="WW8Num3z3"/>
    <w:rsid w:val="00426192"/>
  </w:style>
  <w:style w:type="character" w:customStyle="1" w:styleId="WW8Num3z4">
    <w:name w:val="WW8Num3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26192"/>
  </w:style>
  <w:style w:type="character" w:customStyle="1" w:styleId="WW8Num3z6">
    <w:name w:val="WW8Num3z6"/>
    <w:rsid w:val="00426192"/>
  </w:style>
  <w:style w:type="character" w:customStyle="1" w:styleId="WW8Num3z7">
    <w:name w:val="WW8Num3z7"/>
    <w:rsid w:val="00426192"/>
  </w:style>
  <w:style w:type="character" w:customStyle="1" w:styleId="WW8Num3z8">
    <w:name w:val="WW8Num3z8"/>
    <w:rsid w:val="00426192"/>
  </w:style>
  <w:style w:type="character" w:customStyle="1" w:styleId="WW-DefaultParagraphFont11111111111">
    <w:name w:val="WW-Default Paragraph Font11111111111"/>
    <w:rsid w:val="00426192"/>
  </w:style>
  <w:style w:type="character" w:customStyle="1" w:styleId="WW-DefaultParagraphFont111111111111">
    <w:name w:val="WW-Default Paragraph Font111111111111"/>
    <w:rsid w:val="00426192"/>
  </w:style>
  <w:style w:type="character" w:customStyle="1" w:styleId="WW-DefaultParagraphFont1111111111111">
    <w:name w:val="WW-Default Paragraph Font1111111111111"/>
    <w:rsid w:val="00426192"/>
  </w:style>
  <w:style w:type="character" w:customStyle="1" w:styleId="WW-DefaultParagraphFont11111111111111">
    <w:name w:val="WW-Default Paragraph Font11111111111111"/>
    <w:rsid w:val="00426192"/>
  </w:style>
  <w:style w:type="character" w:customStyle="1" w:styleId="21">
    <w:name w:val="Προεπιλεγμένη γραμματοσειρά2"/>
    <w:rsid w:val="00426192"/>
  </w:style>
  <w:style w:type="character" w:customStyle="1" w:styleId="WW8Num19z0">
    <w:name w:val="WW8Num19z0"/>
    <w:rsid w:val="00426192"/>
    <w:rPr>
      <w:rFonts w:ascii="Calibri" w:hAnsi="Calibri" w:cs="Calibri"/>
    </w:rPr>
  </w:style>
  <w:style w:type="character" w:customStyle="1" w:styleId="WW8Num19z1">
    <w:name w:val="WW8Num19z1"/>
    <w:rsid w:val="00426192"/>
  </w:style>
  <w:style w:type="character" w:customStyle="1" w:styleId="WW8Num20z0">
    <w:name w:val="WW8Num20z0"/>
    <w:rsid w:val="00426192"/>
    <w:rPr>
      <w:rFonts w:ascii="Calibri" w:eastAsia="Calibri" w:hAnsi="Calibri" w:cs="Times New Roman"/>
    </w:rPr>
  </w:style>
  <w:style w:type="character" w:customStyle="1" w:styleId="WW8Num20z1">
    <w:name w:val="WW8Num20z1"/>
    <w:rsid w:val="00426192"/>
    <w:rPr>
      <w:rFonts w:ascii="Courier New" w:hAnsi="Courier New" w:cs="Courier New"/>
    </w:rPr>
  </w:style>
  <w:style w:type="character" w:customStyle="1" w:styleId="WW8Num20z2">
    <w:name w:val="WW8Num20z2"/>
    <w:rsid w:val="00426192"/>
    <w:rPr>
      <w:rFonts w:ascii="Wingdings" w:hAnsi="Wingdings" w:cs="Wingdings"/>
    </w:rPr>
  </w:style>
  <w:style w:type="character" w:customStyle="1" w:styleId="WW8Num20z3">
    <w:name w:val="WW8Num20z3"/>
    <w:rsid w:val="00426192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26192"/>
  </w:style>
  <w:style w:type="character" w:customStyle="1" w:styleId="WW8Num19z2">
    <w:name w:val="WW8Num19z2"/>
    <w:rsid w:val="00426192"/>
  </w:style>
  <w:style w:type="character" w:customStyle="1" w:styleId="WW8Num19z3">
    <w:name w:val="WW8Num19z3"/>
    <w:rsid w:val="00426192"/>
  </w:style>
  <w:style w:type="character" w:customStyle="1" w:styleId="WW8Num19z4">
    <w:name w:val="WW8Num19z4"/>
    <w:rsid w:val="00426192"/>
  </w:style>
  <w:style w:type="character" w:customStyle="1" w:styleId="WW8Num19z5">
    <w:name w:val="WW8Num19z5"/>
    <w:rsid w:val="00426192"/>
  </w:style>
  <w:style w:type="character" w:customStyle="1" w:styleId="WW8Num19z6">
    <w:name w:val="WW8Num19z6"/>
    <w:rsid w:val="00426192"/>
  </w:style>
  <w:style w:type="character" w:customStyle="1" w:styleId="WW8Num19z7">
    <w:name w:val="WW8Num19z7"/>
    <w:rsid w:val="00426192"/>
  </w:style>
  <w:style w:type="character" w:customStyle="1" w:styleId="WW8Num19z8">
    <w:name w:val="WW8Num19z8"/>
    <w:rsid w:val="00426192"/>
  </w:style>
  <w:style w:type="character" w:customStyle="1" w:styleId="WW8Num20z4">
    <w:name w:val="WW8Num20z4"/>
    <w:rsid w:val="00426192"/>
  </w:style>
  <w:style w:type="character" w:customStyle="1" w:styleId="WW8Num20z5">
    <w:name w:val="WW8Num20z5"/>
    <w:rsid w:val="00426192"/>
  </w:style>
  <w:style w:type="character" w:customStyle="1" w:styleId="WW8Num20z6">
    <w:name w:val="WW8Num20z6"/>
    <w:rsid w:val="00426192"/>
  </w:style>
  <w:style w:type="character" w:customStyle="1" w:styleId="WW8Num20z7">
    <w:name w:val="WW8Num20z7"/>
    <w:rsid w:val="00426192"/>
  </w:style>
  <w:style w:type="character" w:customStyle="1" w:styleId="WW8Num20z8">
    <w:name w:val="WW8Num20z8"/>
    <w:rsid w:val="00426192"/>
  </w:style>
  <w:style w:type="character" w:customStyle="1" w:styleId="WW-DefaultParagraphFont1111111111111111">
    <w:name w:val="WW-Default Paragraph Font1111111111111111"/>
    <w:rsid w:val="00426192"/>
  </w:style>
  <w:style w:type="character" w:customStyle="1" w:styleId="WW-DefaultParagraphFont11111111111111111">
    <w:name w:val="WW-Default Paragraph Font11111111111111111"/>
    <w:rsid w:val="00426192"/>
  </w:style>
  <w:style w:type="character" w:customStyle="1" w:styleId="WW8Num21z0">
    <w:name w:val="WW8Num21z0"/>
    <w:rsid w:val="00426192"/>
    <w:rPr>
      <w:rFonts w:ascii="Calibri" w:eastAsia="Times New Roman" w:hAnsi="Calibri" w:cs="Calibri"/>
    </w:rPr>
  </w:style>
  <w:style w:type="character" w:customStyle="1" w:styleId="WW8Num21z1">
    <w:name w:val="WW8Num21z1"/>
    <w:rsid w:val="00426192"/>
    <w:rPr>
      <w:rFonts w:ascii="Courier New" w:hAnsi="Courier New" w:cs="Courier New"/>
    </w:rPr>
  </w:style>
  <w:style w:type="character" w:customStyle="1" w:styleId="WW8Num21z2">
    <w:name w:val="WW8Num21z2"/>
    <w:rsid w:val="00426192"/>
    <w:rPr>
      <w:rFonts w:ascii="Wingdings" w:hAnsi="Wingdings" w:cs="Wingdings"/>
    </w:rPr>
  </w:style>
  <w:style w:type="character" w:customStyle="1" w:styleId="WW8Num21z3">
    <w:name w:val="WW8Num21z3"/>
    <w:rsid w:val="00426192"/>
    <w:rPr>
      <w:rFonts w:ascii="Symbol" w:hAnsi="Symbol" w:cs="Symbol"/>
    </w:rPr>
  </w:style>
  <w:style w:type="character" w:customStyle="1" w:styleId="WW8Num22z0">
    <w:name w:val="WW8Num22z0"/>
    <w:rsid w:val="00426192"/>
    <w:rPr>
      <w:rFonts w:ascii="Symbol" w:hAnsi="Symbol" w:cs="Symbol"/>
    </w:rPr>
  </w:style>
  <w:style w:type="character" w:customStyle="1" w:styleId="WW8Num22z1">
    <w:name w:val="WW8Num22z1"/>
    <w:rsid w:val="00426192"/>
    <w:rPr>
      <w:rFonts w:ascii="Courier New" w:hAnsi="Courier New" w:cs="Courier New"/>
    </w:rPr>
  </w:style>
  <w:style w:type="character" w:customStyle="1" w:styleId="WW8Num22z2">
    <w:name w:val="WW8Num22z2"/>
    <w:rsid w:val="00426192"/>
    <w:rPr>
      <w:rFonts w:ascii="Wingdings" w:hAnsi="Wingdings" w:cs="Wingdings"/>
    </w:rPr>
  </w:style>
  <w:style w:type="character" w:customStyle="1" w:styleId="WW8Num23z0">
    <w:name w:val="WW8Num23z0"/>
    <w:rsid w:val="00426192"/>
    <w:rPr>
      <w:rFonts w:ascii="Calibri" w:eastAsia="Times New Roman" w:hAnsi="Calibri" w:cs="Calibri"/>
    </w:rPr>
  </w:style>
  <w:style w:type="character" w:customStyle="1" w:styleId="WW8Num23z1">
    <w:name w:val="WW8Num23z1"/>
    <w:rsid w:val="00426192"/>
    <w:rPr>
      <w:rFonts w:ascii="Courier New" w:hAnsi="Courier New" w:cs="Courier New"/>
    </w:rPr>
  </w:style>
  <w:style w:type="character" w:customStyle="1" w:styleId="WW8Num23z2">
    <w:name w:val="WW8Num23z2"/>
    <w:rsid w:val="00426192"/>
    <w:rPr>
      <w:rFonts w:ascii="Wingdings" w:hAnsi="Wingdings" w:cs="Wingdings"/>
    </w:rPr>
  </w:style>
  <w:style w:type="character" w:customStyle="1" w:styleId="WW8Num23z3">
    <w:name w:val="WW8Num23z3"/>
    <w:rsid w:val="00426192"/>
    <w:rPr>
      <w:rFonts w:ascii="Symbol" w:hAnsi="Symbol" w:cs="Symbol"/>
    </w:rPr>
  </w:style>
  <w:style w:type="character" w:customStyle="1" w:styleId="WW8Num24z0">
    <w:name w:val="WW8Num24z0"/>
    <w:rsid w:val="0042619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26192"/>
    <w:rPr>
      <w:rFonts w:ascii="Courier New" w:hAnsi="Courier New" w:cs="Courier New"/>
    </w:rPr>
  </w:style>
  <w:style w:type="character" w:customStyle="1" w:styleId="WW8Num24z2">
    <w:name w:val="WW8Num24z2"/>
    <w:rsid w:val="00426192"/>
    <w:rPr>
      <w:rFonts w:ascii="Wingdings" w:hAnsi="Wingdings" w:cs="Wingdings"/>
    </w:rPr>
  </w:style>
  <w:style w:type="character" w:customStyle="1" w:styleId="WW8Num25z0">
    <w:name w:val="WW8Num25z0"/>
    <w:rsid w:val="00426192"/>
    <w:rPr>
      <w:rFonts w:ascii="Symbol" w:hAnsi="Symbol" w:cs="Symbol"/>
    </w:rPr>
  </w:style>
  <w:style w:type="character" w:customStyle="1" w:styleId="WW8Num25z1">
    <w:name w:val="WW8Num25z1"/>
    <w:rsid w:val="00426192"/>
    <w:rPr>
      <w:rFonts w:ascii="Courier New" w:hAnsi="Courier New" w:cs="Courier New"/>
    </w:rPr>
  </w:style>
  <w:style w:type="character" w:customStyle="1" w:styleId="WW8Num25z2">
    <w:name w:val="WW8Num25z2"/>
    <w:rsid w:val="00426192"/>
    <w:rPr>
      <w:rFonts w:ascii="Wingdings" w:hAnsi="Wingdings" w:cs="Wingdings"/>
    </w:rPr>
  </w:style>
  <w:style w:type="character" w:customStyle="1" w:styleId="WW8Num26z0">
    <w:name w:val="WW8Num26z0"/>
    <w:rsid w:val="00426192"/>
    <w:rPr>
      <w:rFonts w:ascii="Symbol" w:hAnsi="Symbol" w:cs="Symbol"/>
    </w:rPr>
  </w:style>
  <w:style w:type="character" w:customStyle="1" w:styleId="WW8Num26z1">
    <w:name w:val="WW8Num26z1"/>
    <w:rsid w:val="00426192"/>
    <w:rPr>
      <w:rFonts w:ascii="Courier New" w:hAnsi="Courier New" w:cs="Courier New"/>
    </w:rPr>
  </w:style>
  <w:style w:type="character" w:customStyle="1" w:styleId="WW8Num26z2">
    <w:name w:val="WW8Num26z2"/>
    <w:rsid w:val="00426192"/>
    <w:rPr>
      <w:rFonts w:ascii="Wingdings" w:hAnsi="Wingdings" w:cs="Wingdings"/>
    </w:rPr>
  </w:style>
  <w:style w:type="character" w:customStyle="1" w:styleId="WW8Num27z0">
    <w:name w:val="WW8Num27z0"/>
    <w:rsid w:val="00426192"/>
    <w:rPr>
      <w:rFonts w:ascii="Calibri" w:eastAsia="Times New Roman" w:hAnsi="Calibri" w:cs="Calibri"/>
    </w:rPr>
  </w:style>
  <w:style w:type="character" w:customStyle="1" w:styleId="WW8Num27z1">
    <w:name w:val="WW8Num27z1"/>
    <w:rsid w:val="00426192"/>
    <w:rPr>
      <w:rFonts w:ascii="Courier New" w:hAnsi="Courier New" w:cs="Courier New"/>
    </w:rPr>
  </w:style>
  <w:style w:type="character" w:customStyle="1" w:styleId="WW8Num27z2">
    <w:name w:val="WW8Num27z2"/>
    <w:rsid w:val="00426192"/>
    <w:rPr>
      <w:rFonts w:ascii="Wingdings" w:hAnsi="Wingdings" w:cs="Wingdings"/>
    </w:rPr>
  </w:style>
  <w:style w:type="character" w:customStyle="1" w:styleId="WW8Num27z3">
    <w:name w:val="WW8Num27z3"/>
    <w:rsid w:val="00426192"/>
    <w:rPr>
      <w:rFonts w:ascii="Symbol" w:hAnsi="Symbol" w:cs="Symbol"/>
    </w:rPr>
  </w:style>
  <w:style w:type="character" w:customStyle="1" w:styleId="WW8Num28z0">
    <w:name w:val="WW8Num28z0"/>
    <w:rsid w:val="00426192"/>
    <w:rPr>
      <w:rFonts w:ascii="Symbol" w:hAnsi="Symbol" w:cs="Symbol"/>
    </w:rPr>
  </w:style>
  <w:style w:type="character" w:customStyle="1" w:styleId="WW8Num28z1">
    <w:name w:val="WW8Num28z1"/>
    <w:rsid w:val="00426192"/>
    <w:rPr>
      <w:rFonts w:ascii="Courier New" w:hAnsi="Courier New" w:cs="Courier New"/>
    </w:rPr>
  </w:style>
  <w:style w:type="character" w:customStyle="1" w:styleId="WW8Num28z2">
    <w:name w:val="WW8Num28z2"/>
    <w:rsid w:val="00426192"/>
    <w:rPr>
      <w:rFonts w:ascii="Wingdings" w:hAnsi="Wingdings" w:cs="Wingdings"/>
    </w:rPr>
  </w:style>
  <w:style w:type="character" w:customStyle="1" w:styleId="WW8Num29z0">
    <w:name w:val="WW8Num29z0"/>
    <w:rsid w:val="00426192"/>
    <w:rPr>
      <w:rFonts w:ascii="Calibri" w:eastAsia="Times New Roman" w:hAnsi="Calibri" w:cs="Calibri"/>
    </w:rPr>
  </w:style>
  <w:style w:type="character" w:customStyle="1" w:styleId="WW8Num29z1">
    <w:name w:val="WW8Num29z1"/>
    <w:rsid w:val="00426192"/>
    <w:rPr>
      <w:rFonts w:ascii="Courier New" w:hAnsi="Courier New" w:cs="Courier New"/>
    </w:rPr>
  </w:style>
  <w:style w:type="character" w:customStyle="1" w:styleId="WW8Num29z2">
    <w:name w:val="WW8Num29z2"/>
    <w:rsid w:val="00426192"/>
    <w:rPr>
      <w:rFonts w:ascii="Wingdings" w:hAnsi="Wingdings" w:cs="Wingdings"/>
    </w:rPr>
  </w:style>
  <w:style w:type="character" w:customStyle="1" w:styleId="WW8Num29z3">
    <w:name w:val="WW8Num29z3"/>
    <w:rsid w:val="00426192"/>
    <w:rPr>
      <w:rFonts w:ascii="Symbol" w:hAnsi="Symbol" w:cs="Symbol"/>
    </w:rPr>
  </w:style>
  <w:style w:type="character" w:customStyle="1" w:styleId="WW8Num30z0">
    <w:name w:val="WW8Num30z0"/>
    <w:rsid w:val="0042619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26192"/>
    <w:rPr>
      <w:rFonts w:ascii="Courier New" w:hAnsi="Courier New" w:cs="Courier New"/>
    </w:rPr>
  </w:style>
  <w:style w:type="character" w:customStyle="1" w:styleId="WW8Num30z2">
    <w:name w:val="WW8Num30z2"/>
    <w:rsid w:val="00426192"/>
    <w:rPr>
      <w:rFonts w:ascii="Wingdings" w:hAnsi="Wingdings" w:cs="Wingdings"/>
    </w:rPr>
  </w:style>
  <w:style w:type="character" w:customStyle="1" w:styleId="WW8Num31z0">
    <w:name w:val="WW8Num31z0"/>
    <w:rsid w:val="00426192"/>
    <w:rPr>
      <w:rFonts w:cs="Times New Roman"/>
    </w:rPr>
  </w:style>
  <w:style w:type="character" w:customStyle="1" w:styleId="WW8Num32z0">
    <w:name w:val="WW8Num32z0"/>
    <w:rsid w:val="00426192"/>
  </w:style>
  <w:style w:type="character" w:customStyle="1" w:styleId="WW8Num32z1">
    <w:name w:val="WW8Num32z1"/>
    <w:rsid w:val="00426192"/>
  </w:style>
  <w:style w:type="character" w:customStyle="1" w:styleId="WW8Num32z2">
    <w:name w:val="WW8Num32z2"/>
    <w:rsid w:val="00426192"/>
  </w:style>
  <w:style w:type="character" w:customStyle="1" w:styleId="WW8Num32z3">
    <w:name w:val="WW8Num32z3"/>
    <w:rsid w:val="00426192"/>
  </w:style>
  <w:style w:type="character" w:customStyle="1" w:styleId="WW8Num32z4">
    <w:name w:val="WW8Num32z4"/>
    <w:rsid w:val="00426192"/>
  </w:style>
  <w:style w:type="character" w:customStyle="1" w:styleId="WW8Num32z5">
    <w:name w:val="WW8Num32z5"/>
    <w:rsid w:val="00426192"/>
  </w:style>
  <w:style w:type="character" w:customStyle="1" w:styleId="WW8Num32z6">
    <w:name w:val="WW8Num32z6"/>
    <w:rsid w:val="00426192"/>
  </w:style>
  <w:style w:type="character" w:customStyle="1" w:styleId="WW8Num32z7">
    <w:name w:val="WW8Num32z7"/>
    <w:rsid w:val="00426192"/>
  </w:style>
  <w:style w:type="character" w:customStyle="1" w:styleId="WW8Num32z8">
    <w:name w:val="WW8Num32z8"/>
    <w:rsid w:val="00426192"/>
  </w:style>
  <w:style w:type="character" w:customStyle="1" w:styleId="WW8Num33z0">
    <w:name w:val="WW8Num33z0"/>
    <w:rsid w:val="00426192"/>
    <w:rPr>
      <w:rFonts w:ascii="Symbol" w:eastAsia="Calibri" w:hAnsi="Symbol" w:cs="Symbol"/>
    </w:rPr>
  </w:style>
  <w:style w:type="character" w:customStyle="1" w:styleId="WW8Num33z1">
    <w:name w:val="WW8Num33z1"/>
    <w:rsid w:val="00426192"/>
    <w:rPr>
      <w:rFonts w:ascii="Courier New" w:hAnsi="Courier New" w:cs="Courier New"/>
    </w:rPr>
  </w:style>
  <w:style w:type="character" w:customStyle="1" w:styleId="WW8Num33z2">
    <w:name w:val="WW8Num33z2"/>
    <w:rsid w:val="00426192"/>
    <w:rPr>
      <w:rFonts w:ascii="Wingdings" w:hAnsi="Wingdings" w:cs="Wingdings"/>
    </w:rPr>
  </w:style>
  <w:style w:type="character" w:customStyle="1" w:styleId="WW8Num34z0">
    <w:name w:val="WW8Num34z0"/>
    <w:rsid w:val="00426192"/>
    <w:rPr>
      <w:rFonts w:ascii="Symbol" w:hAnsi="Symbol" w:cs="Symbol"/>
    </w:rPr>
  </w:style>
  <w:style w:type="character" w:customStyle="1" w:styleId="WW8Num34z1">
    <w:name w:val="WW8Num34z1"/>
    <w:rsid w:val="00426192"/>
    <w:rPr>
      <w:rFonts w:ascii="Courier New" w:hAnsi="Courier New" w:cs="Courier New"/>
    </w:rPr>
  </w:style>
  <w:style w:type="character" w:customStyle="1" w:styleId="WW8Num34z2">
    <w:name w:val="WW8Num34z2"/>
    <w:rsid w:val="00426192"/>
    <w:rPr>
      <w:rFonts w:ascii="Wingdings" w:hAnsi="Wingdings" w:cs="Wingdings"/>
    </w:rPr>
  </w:style>
  <w:style w:type="character" w:customStyle="1" w:styleId="WW8Num35z0">
    <w:name w:val="WW8Num35z0"/>
    <w:rsid w:val="00426192"/>
    <w:rPr>
      <w:rFonts w:ascii="Calibri" w:eastAsia="Times New Roman" w:hAnsi="Calibri" w:cs="Calibri"/>
    </w:rPr>
  </w:style>
  <w:style w:type="character" w:customStyle="1" w:styleId="WW8Num35z1">
    <w:name w:val="WW8Num35z1"/>
    <w:rsid w:val="00426192"/>
    <w:rPr>
      <w:rFonts w:ascii="Courier New" w:hAnsi="Courier New" w:cs="Courier New"/>
    </w:rPr>
  </w:style>
  <w:style w:type="character" w:customStyle="1" w:styleId="WW8Num35z2">
    <w:name w:val="WW8Num35z2"/>
    <w:rsid w:val="00426192"/>
    <w:rPr>
      <w:rFonts w:ascii="Wingdings" w:hAnsi="Wingdings" w:cs="Wingdings"/>
    </w:rPr>
  </w:style>
  <w:style w:type="character" w:customStyle="1" w:styleId="WW8Num35z3">
    <w:name w:val="WW8Num35z3"/>
    <w:rsid w:val="00426192"/>
    <w:rPr>
      <w:rFonts w:ascii="Symbol" w:hAnsi="Symbol" w:cs="Symbol"/>
    </w:rPr>
  </w:style>
  <w:style w:type="character" w:customStyle="1" w:styleId="WW8Num36z0">
    <w:name w:val="WW8Num36z0"/>
    <w:rsid w:val="00426192"/>
    <w:rPr>
      <w:lang w:val="el-GR"/>
    </w:rPr>
  </w:style>
  <w:style w:type="character" w:customStyle="1" w:styleId="WW8Num36z1">
    <w:name w:val="WW8Num36z1"/>
    <w:rsid w:val="00426192"/>
  </w:style>
  <w:style w:type="character" w:customStyle="1" w:styleId="WW8Num36z2">
    <w:name w:val="WW8Num36z2"/>
    <w:rsid w:val="00426192"/>
  </w:style>
  <w:style w:type="character" w:customStyle="1" w:styleId="WW8Num36z3">
    <w:name w:val="WW8Num36z3"/>
    <w:rsid w:val="00426192"/>
  </w:style>
  <w:style w:type="character" w:customStyle="1" w:styleId="WW8Num36z4">
    <w:name w:val="WW8Num36z4"/>
    <w:rsid w:val="00426192"/>
  </w:style>
  <w:style w:type="character" w:customStyle="1" w:styleId="WW8Num36z5">
    <w:name w:val="WW8Num36z5"/>
    <w:rsid w:val="00426192"/>
  </w:style>
  <w:style w:type="character" w:customStyle="1" w:styleId="WW8Num36z6">
    <w:name w:val="WW8Num36z6"/>
    <w:rsid w:val="00426192"/>
  </w:style>
  <w:style w:type="character" w:customStyle="1" w:styleId="WW8Num36z7">
    <w:name w:val="WW8Num36z7"/>
    <w:rsid w:val="00426192"/>
  </w:style>
  <w:style w:type="character" w:customStyle="1" w:styleId="WW8Num36z8">
    <w:name w:val="WW8Num36z8"/>
    <w:rsid w:val="00426192"/>
  </w:style>
  <w:style w:type="character" w:customStyle="1" w:styleId="WW8Num37z0">
    <w:name w:val="WW8Num37z0"/>
    <w:rsid w:val="00426192"/>
    <w:rPr>
      <w:rFonts w:ascii="Calibri" w:eastAsia="Times New Roman" w:hAnsi="Calibri" w:cs="Calibri"/>
    </w:rPr>
  </w:style>
  <w:style w:type="character" w:customStyle="1" w:styleId="WW8Num37z1">
    <w:name w:val="WW8Num37z1"/>
    <w:rsid w:val="00426192"/>
    <w:rPr>
      <w:rFonts w:ascii="Courier New" w:hAnsi="Courier New" w:cs="Courier New"/>
    </w:rPr>
  </w:style>
  <w:style w:type="character" w:customStyle="1" w:styleId="WW8Num37z2">
    <w:name w:val="WW8Num37z2"/>
    <w:rsid w:val="00426192"/>
    <w:rPr>
      <w:rFonts w:ascii="Wingdings" w:hAnsi="Wingdings" w:cs="Wingdings"/>
    </w:rPr>
  </w:style>
  <w:style w:type="character" w:customStyle="1" w:styleId="WW8Num37z3">
    <w:name w:val="WW8Num37z3"/>
    <w:rsid w:val="00426192"/>
    <w:rPr>
      <w:rFonts w:ascii="Symbol" w:hAnsi="Symbol" w:cs="Symbol"/>
    </w:rPr>
  </w:style>
  <w:style w:type="character" w:customStyle="1" w:styleId="WW8Num38z0">
    <w:name w:val="WW8Num38z0"/>
    <w:rsid w:val="00426192"/>
  </w:style>
  <w:style w:type="character" w:customStyle="1" w:styleId="WW8Num38z1">
    <w:name w:val="WW8Num38z1"/>
    <w:rsid w:val="00426192"/>
  </w:style>
  <w:style w:type="character" w:customStyle="1" w:styleId="WW8Num38z2">
    <w:name w:val="WW8Num38z2"/>
    <w:rsid w:val="00426192"/>
  </w:style>
  <w:style w:type="character" w:customStyle="1" w:styleId="WW8Num38z3">
    <w:name w:val="WW8Num38z3"/>
    <w:rsid w:val="00426192"/>
  </w:style>
  <w:style w:type="character" w:customStyle="1" w:styleId="WW8Num38z4">
    <w:name w:val="WW8Num38z4"/>
    <w:rsid w:val="00426192"/>
  </w:style>
  <w:style w:type="character" w:customStyle="1" w:styleId="WW8Num38z5">
    <w:name w:val="WW8Num38z5"/>
    <w:rsid w:val="00426192"/>
  </w:style>
  <w:style w:type="character" w:customStyle="1" w:styleId="WW8Num38z6">
    <w:name w:val="WW8Num38z6"/>
    <w:rsid w:val="00426192"/>
  </w:style>
  <w:style w:type="character" w:customStyle="1" w:styleId="WW8Num38z7">
    <w:name w:val="WW8Num38z7"/>
    <w:rsid w:val="00426192"/>
  </w:style>
  <w:style w:type="character" w:customStyle="1" w:styleId="WW8Num38z8">
    <w:name w:val="WW8Num38z8"/>
    <w:rsid w:val="00426192"/>
  </w:style>
  <w:style w:type="character" w:customStyle="1" w:styleId="WW-DefaultParagraphFont111111111111111111">
    <w:name w:val="WW-Default Paragraph Font111111111111111111"/>
    <w:rsid w:val="00426192"/>
  </w:style>
  <w:style w:type="character" w:customStyle="1" w:styleId="WW8Num4z1">
    <w:name w:val="WW8Num4z1"/>
    <w:rsid w:val="00426192"/>
    <w:rPr>
      <w:rFonts w:cs="Times New Roman"/>
    </w:rPr>
  </w:style>
  <w:style w:type="character" w:customStyle="1" w:styleId="WW8Num5z1">
    <w:name w:val="WW8Num5z1"/>
    <w:rsid w:val="00426192"/>
    <w:rPr>
      <w:rFonts w:cs="Times New Roman"/>
    </w:rPr>
  </w:style>
  <w:style w:type="character" w:customStyle="1" w:styleId="WW8Num29z4">
    <w:name w:val="WW8Num29z4"/>
    <w:rsid w:val="00426192"/>
  </w:style>
  <w:style w:type="character" w:customStyle="1" w:styleId="WW8Num29z5">
    <w:name w:val="WW8Num29z5"/>
    <w:rsid w:val="00426192"/>
  </w:style>
  <w:style w:type="character" w:customStyle="1" w:styleId="WW8Num29z6">
    <w:name w:val="WW8Num29z6"/>
    <w:rsid w:val="00426192"/>
  </w:style>
  <w:style w:type="character" w:customStyle="1" w:styleId="WW8Num29z7">
    <w:name w:val="WW8Num29z7"/>
    <w:rsid w:val="00426192"/>
  </w:style>
  <w:style w:type="character" w:customStyle="1" w:styleId="WW8Num29z8">
    <w:name w:val="WW8Num29z8"/>
    <w:rsid w:val="00426192"/>
  </w:style>
  <w:style w:type="character" w:customStyle="1" w:styleId="WW8Num30z3">
    <w:name w:val="WW8Num30z3"/>
    <w:rsid w:val="00426192"/>
    <w:rPr>
      <w:rFonts w:ascii="Symbol" w:hAnsi="Symbol" w:cs="Symbol"/>
    </w:rPr>
  </w:style>
  <w:style w:type="character" w:customStyle="1" w:styleId="WW8Num31z1">
    <w:name w:val="WW8Num31z1"/>
    <w:rsid w:val="00426192"/>
  </w:style>
  <w:style w:type="character" w:customStyle="1" w:styleId="WW8Num31z2">
    <w:name w:val="WW8Num31z2"/>
    <w:rsid w:val="00426192"/>
  </w:style>
  <w:style w:type="character" w:customStyle="1" w:styleId="WW8Num31z3">
    <w:name w:val="WW8Num31z3"/>
    <w:rsid w:val="00426192"/>
  </w:style>
  <w:style w:type="character" w:customStyle="1" w:styleId="WW8Num31z4">
    <w:name w:val="WW8Num31z4"/>
    <w:rsid w:val="00426192"/>
  </w:style>
  <w:style w:type="character" w:customStyle="1" w:styleId="WW8Num31z5">
    <w:name w:val="WW8Num31z5"/>
    <w:rsid w:val="00426192"/>
  </w:style>
  <w:style w:type="character" w:customStyle="1" w:styleId="WW8Num31z6">
    <w:name w:val="WW8Num31z6"/>
    <w:rsid w:val="00426192"/>
  </w:style>
  <w:style w:type="character" w:customStyle="1" w:styleId="WW8Num31z7">
    <w:name w:val="WW8Num31z7"/>
    <w:rsid w:val="00426192"/>
  </w:style>
  <w:style w:type="character" w:customStyle="1" w:styleId="WW8Num31z8">
    <w:name w:val="WW8Num31z8"/>
    <w:rsid w:val="00426192"/>
  </w:style>
  <w:style w:type="character" w:customStyle="1" w:styleId="WW8Num39z0">
    <w:name w:val="WW8Num39z0"/>
    <w:rsid w:val="00426192"/>
    <w:rPr>
      <w:rFonts w:ascii="Calibri" w:eastAsia="Times New Roman" w:hAnsi="Calibri" w:cs="Calibri"/>
    </w:rPr>
  </w:style>
  <w:style w:type="character" w:customStyle="1" w:styleId="WW8Num39z1">
    <w:name w:val="WW8Num39z1"/>
    <w:rsid w:val="00426192"/>
    <w:rPr>
      <w:rFonts w:ascii="Courier New" w:hAnsi="Courier New" w:cs="Courier New"/>
    </w:rPr>
  </w:style>
  <w:style w:type="character" w:customStyle="1" w:styleId="WW8Num39z2">
    <w:name w:val="WW8Num39z2"/>
    <w:rsid w:val="00426192"/>
    <w:rPr>
      <w:rFonts w:ascii="Wingdings" w:hAnsi="Wingdings" w:cs="Wingdings"/>
    </w:rPr>
  </w:style>
  <w:style w:type="character" w:customStyle="1" w:styleId="WW8Num39z3">
    <w:name w:val="WW8Num39z3"/>
    <w:rsid w:val="00426192"/>
    <w:rPr>
      <w:rFonts w:ascii="Symbol" w:hAnsi="Symbol" w:cs="Symbol"/>
    </w:rPr>
  </w:style>
  <w:style w:type="character" w:customStyle="1" w:styleId="WW8Num40z0">
    <w:name w:val="WW8Num40z0"/>
    <w:rsid w:val="00426192"/>
    <w:rPr>
      <w:rFonts w:ascii="Symbol" w:hAnsi="Symbol" w:cs="Symbol"/>
    </w:rPr>
  </w:style>
  <w:style w:type="character" w:customStyle="1" w:styleId="WW8Num40z1">
    <w:name w:val="WW8Num40z1"/>
    <w:rsid w:val="00426192"/>
    <w:rPr>
      <w:rFonts w:ascii="Courier New" w:hAnsi="Courier New" w:cs="Courier New"/>
    </w:rPr>
  </w:style>
  <w:style w:type="character" w:customStyle="1" w:styleId="WW8Num40z2">
    <w:name w:val="WW8Num40z2"/>
    <w:rsid w:val="00426192"/>
    <w:rPr>
      <w:rFonts w:ascii="Wingdings" w:hAnsi="Wingdings" w:cs="Wingdings"/>
    </w:rPr>
  </w:style>
  <w:style w:type="character" w:customStyle="1" w:styleId="WW8Num41z0">
    <w:name w:val="WW8Num41z0"/>
    <w:rsid w:val="0042619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26192"/>
    <w:rPr>
      <w:rFonts w:cs="Times New Roman"/>
    </w:rPr>
  </w:style>
  <w:style w:type="character" w:customStyle="1" w:styleId="WW8Num41z2">
    <w:name w:val="WW8Num41z2"/>
    <w:rsid w:val="0042619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26192"/>
  </w:style>
  <w:style w:type="character" w:customStyle="1" w:styleId="Heading1Char">
    <w:name w:val="Heading 1 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2619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2619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26192"/>
    <w:rPr>
      <w:sz w:val="24"/>
      <w:szCs w:val="24"/>
      <w:lang w:val="en-GB"/>
    </w:rPr>
  </w:style>
  <w:style w:type="character" w:customStyle="1" w:styleId="FooterChar">
    <w:name w:val="Footer Char"/>
    <w:rsid w:val="00426192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26192"/>
    <w:rPr>
      <w:sz w:val="16"/>
    </w:rPr>
  </w:style>
  <w:style w:type="character" w:styleId="-">
    <w:name w:val="Hyperlink"/>
    <w:uiPriority w:val="99"/>
    <w:rsid w:val="00426192"/>
    <w:rPr>
      <w:color w:val="0000FF"/>
      <w:u w:val="single"/>
    </w:rPr>
  </w:style>
  <w:style w:type="character" w:customStyle="1" w:styleId="HeaderChar">
    <w:name w:val="Header Char"/>
    <w:rsid w:val="00426192"/>
    <w:rPr>
      <w:rFonts w:cs="Times New Roman"/>
      <w:sz w:val="24"/>
      <w:szCs w:val="24"/>
      <w:lang w:val="en-GB"/>
    </w:rPr>
  </w:style>
  <w:style w:type="character" w:styleId="a4">
    <w:name w:val="page number"/>
    <w:rsid w:val="00426192"/>
    <w:rPr>
      <w:rFonts w:cs="Times New Roman"/>
    </w:rPr>
  </w:style>
  <w:style w:type="character" w:customStyle="1" w:styleId="BalloonTextChar">
    <w:name w:val="Balloon Text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26192"/>
    <w:rPr>
      <w:rFonts w:cs="Times New Roman"/>
      <w:lang w:val="en-GB"/>
    </w:rPr>
  </w:style>
  <w:style w:type="character" w:customStyle="1" w:styleId="CommentSubjectChar">
    <w:name w:val="Comment Subject Char"/>
    <w:rsid w:val="00426192"/>
    <w:rPr>
      <w:rFonts w:cs="Times New Roman"/>
      <w:b/>
      <w:bCs/>
      <w:lang w:val="en-GB"/>
    </w:rPr>
  </w:style>
  <w:style w:type="character" w:customStyle="1" w:styleId="BodyTextChar">
    <w:name w:val="Body Text Char"/>
    <w:rsid w:val="00426192"/>
    <w:rPr>
      <w:rFonts w:cs="Times New Roman"/>
      <w:sz w:val="24"/>
      <w:szCs w:val="24"/>
      <w:lang w:val="en-GB"/>
    </w:rPr>
  </w:style>
  <w:style w:type="character" w:styleId="a5">
    <w:name w:val="Placeholder Text"/>
    <w:rsid w:val="00426192"/>
    <w:rPr>
      <w:rFonts w:cs="Times New Roman"/>
      <w:color w:val="808080"/>
    </w:rPr>
  </w:style>
  <w:style w:type="character" w:customStyle="1" w:styleId="a6">
    <w:name w:val="Χαρακτήρες υποσημείωσης"/>
    <w:rsid w:val="00426192"/>
    <w:rPr>
      <w:rFonts w:cs="Times New Roman"/>
      <w:vertAlign w:val="superscript"/>
    </w:rPr>
  </w:style>
  <w:style w:type="character" w:customStyle="1" w:styleId="FootnoteTextChar">
    <w:name w:val="Footnote Text Char"/>
    <w:rsid w:val="00426192"/>
    <w:rPr>
      <w:rFonts w:ascii="Calibri" w:hAnsi="Calibri" w:cs="Times New Roman"/>
    </w:rPr>
  </w:style>
  <w:style w:type="character" w:customStyle="1" w:styleId="Heading3Char">
    <w:name w:val="Heading 3 Char"/>
    <w:rsid w:val="0042619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2619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2619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2619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26192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26192"/>
    <w:rPr>
      <w:vertAlign w:val="superscript"/>
    </w:rPr>
  </w:style>
  <w:style w:type="character" w:customStyle="1" w:styleId="FootnoteReference2">
    <w:name w:val="Footnote Reference2"/>
    <w:rsid w:val="00426192"/>
    <w:rPr>
      <w:vertAlign w:val="superscript"/>
    </w:rPr>
  </w:style>
  <w:style w:type="character" w:customStyle="1" w:styleId="EndnoteReference1">
    <w:name w:val="Endnote Reference1"/>
    <w:rsid w:val="00426192"/>
    <w:rPr>
      <w:vertAlign w:val="superscript"/>
    </w:rPr>
  </w:style>
  <w:style w:type="character" w:customStyle="1" w:styleId="a8">
    <w:name w:val="Κουκκίδες"/>
    <w:rsid w:val="00426192"/>
    <w:rPr>
      <w:rFonts w:ascii="OpenSymbol" w:eastAsia="OpenSymbol" w:hAnsi="OpenSymbol" w:cs="OpenSymbol"/>
    </w:rPr>
  </w:style>
  <w:style w:type="character" w:styleId="a9">
    <w:name w:val="Strong"/>
    <w:qFormat/>
    <w:rsid w:val="00426192"/>
    <w:rPr>
      <w:b/>
      <w:bCs/>
    </w:rPr>
  </w:style>
  <w:style w:type="character" w:customStyle="1" w:styleId="10">
    <w:name w:val="Προεπιλεγμένη γραμματοσειρά1"/>
    <w:rsid w:val="00426192"/>
  </w:style>
  <w:style w:type="character" w:customStyle="1" w:styleId="aa">
    <w:name w:val="Σύμβολο υποσημείωσης"/>
    <w:rsid w:val="00426192"/>
    <w:rPr>
      <w:vertAlign w:val="superscript"/>
    </w:rPr>
  </w:style>
  <w:style w:type="character" w:styleId="ab">
    <w:name w:val="Emphasis"/>
    <w:qFormat/>
    <w:rsid w:val="00426192"/>
    <w:rPr>
      <w:i/>
      <w:iCs/>
    </w:rPr>
  </w:style>
  <w:style w:type="character" w:customStyle="1" w:styleId="ac">
    <w:name w:val="Χαρακτήρες αρίθμησης"/>
    <w:rsid w:val="00426192"/>
  </w:style>
  <w:style w:type="character" w:customStyle="1" w:styleId="normalwithoutspacingChar">
    <w:name w:val="normal_without_spacing Char"/>
    <w:rsid w:val="0042619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2619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2619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26192"/>
  </w:style>
  <w:style w:type="character" w:customStyle="1" w:styleId="BodyTextIndent3Char">
    <w:name w:val="Body Text Indent 3 Char"/>
    <w:rsid w:val="0042619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26192"/>
    <w:rPr>
      <w:vertAlign w:val="superscript"/>
    </w:rPr>
  </w:style>
  <w:style w:type="character" w:customStyle="1" w:styleId="WW-EndnoteReference">
    <w:name w:val="WW-Endnote Reference"/>
    <w:rsid w:val="00426192"/>
    <w:rPr>
      <w:vertAlign w:val="superscript"/>
    </w:rPr>
  </w:style>
  <w:style w:type="character" w:customStyle="1" w:styleId="FootnoteReference1">
    <w:name w:val="Footnote Reference1"/>
    <w:rsid w:val="00426192"/>
    <w:rPr>
      <w:vertAlign w:val="superscript"/>
    </w:rPr>
  </w:style>
  <w:style w:type="character" w:customStyle="1" w:styleId="FootnoteTextChar2">
    <w:name w:val="Footnote Text Char2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2619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2619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2619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26192"/>
    <w:rPr>
      <w:vertAlign w:val="superscript"/>
    </w:rPr>
  </w:style>
  <w:style w:type="character" w:customStyle="1" w:styleId="WW-EndnoteReference1">
    <w:name w:val="WW-Endnote Reference1"/>
    <w:rsid w:val="00426192"/>
    <w:rPr>
      <w:vertAlign w:val="superscript"/>
    </w:rPr>
  </w:style>
  <w:style w:type="character" w:customStyle="1" w:styleId="WW-FootnoteReference2">
    <w:name w:val="WW-Footnote Reference2"/>
    <w:rsid w:val="00426192"/>
    <w:rPr>
      <w:vertAlign w:val="superscript"/>
    </w:rPr>
  </w:style>
  <w:style w:type="character" w:customStyle="1" w:styleId="WW-EndnoteReference2">
    <w:name w:val="WW-Endnote Reference2"/>
    <w:rsid w:val="00426192"/>
    <w:rPr>
      <w:vertAlign w:val="superscript"/>
    </w:rPr>
  </w:style>
  <w:style w:type="character" w:customStyle="1" w:styleId="FootnoteTextChar3">
    <w:name w:val="Footnote Text Char3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26192"/>
    <w:rPr>
      <w:vertAlign w:val="superscript"/>
    </w:rPr>
  </w:style>
  <w:style w:type="character" w:customStyle="1" w:styleId="12">
    <w:name w:val="Παραπομπή σημείωσης τέλους1"/>
    <w:rsid w:val="00426192"/>
    <w:rPr>
      <w:vertAlign w:val="superscript"/>
    </w:rPr>
  </w:style>
  <w:style w:type="character" w:customStyle="1" w:styleId="Char">
    <w:name w:val="Κείμενο πλαισίου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26192"/>
    <w:rPr>
      <w:sz w:val="16"/>
      <w:szCs w:val="16"/>
    </w:rPr>
  </w:style>
  <w:style w:type="character" w:customStyle="1" w:styleId="Char0">
    <w:name w:val="Κείμενο σχολίου Char"/>
    <w:rsid w:val="00426192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2619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2619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26192"/>
    <w:rPr>
      <w:vertAlign w:val="superscript"/>
    </w:rPr>
  </w:style>
  <w:style w:type="character" w:customStyle="1" w:styleId="WW-EndnoteReference3">
    <w:name w:val="WW-Endnote Reference3"/>
    <w:rsid w:val="00426192"/>
    <w:rPr>
      <w:vertAlign w:val="superscript"/>
    </w:rPr>
  </w:style>
  <w:style w:type="character" w:customStyle="1" w:styleId="WW-FootnoteReference4">
    <w:name w:val="WW-Footnote Reference4"/>
    <w:rsid w:val="00426192"/>
    <w:rPr>
      <w:vertAlign w:val="superscript"/>
    </w:rPr>
  </w:style>
  <w:style w:type="character" w:customStyle="1" w:styleId="WW-EndnoteReference4">
    <w:name w:val="WW-Endnote Reference4"/>
    <w:rsid w:val="00426192"/>
    <w:rPr>
      <w:vertAlign w:val="superscript"/>
    </w:rPr>
  </w:style>
  <w:style w:type="character" w:customStyle="1" w:styleId="WW-FootnoteReference5">
    <w:name w:val="WW-Footnote Reference5"/>
    <w:rsid w:val="00426192"/>
    <w:rPr>
      <w:vertAlign w:val="superscript"/>
    </w:rPr>
  </w:style>
  <w:style w:type="character" w:customStyle="1" w:styleId="WW-EndnoteReference5">
    <w:name w:val="WW-Endnote Reference5"/>
    <w:rsid w:val="00426192"/>
    <w:rPr>
      <w:vertAlign w:val="superscript"/>
    </w:rPr>
  </w:style>
  <w:style w:type="character" w:customStyle="1" w:styleId="WW-FootnoteReference6">
    <w:name w:val="WW-Footnote Reference6"/>
    <w:rsid w:val="00426192"/>
    <w:rPr>
      <w:vertAlign w:val="superscript"/>
    </w:rPr>
  </w:style>
  <w:style w:type="character" w:styleId="-0">
    <w:name w:val="FollowedHyperlink"/>
    <w:uiPriority w:val="99"/>
    <w:rsid w:val="00426192"/>
    <w:rPr>
      <w:color w:val="800000"/>
      <w:u w:val="single"/>
    </w:rPr>
  </w:style>
  <w:style w:type="character" w:customStyle="1" w:styleId="WW-EndnoteReference6">
    <w:name w:val="WW-Endnote Reference6"/>
    <w:rsid w:val="00426192"/>
    <w:rPr>
      <w:vertAlign w:val="superscript"/>
    </w:rPr>
  </w:style>
  <w:style w:type="character" w:customStyle="1" w:styleId="WW-FootnoteReference7">
    <w:name w:val="WW-Footnote Reference7"/>
    <w:rsid w:val="00426192"/>
    <w:rPr>
      <w:vertAlign w:val="superscript"/>
    </w:rPr>
  </w:style>
  <w:style w:type="character" w:customStyle="1" w:styleId="WW-EndnoteReference7">
    <w:name w:val="WW-Endnote Reference7"/>
    <w:rsid w:val="00426192"/>
    <w:rPr>
      <w:vertAlign w:val="superscript"/>
    </w:rPr>
  </w:style>
  <w:style w:type="character" w:customStyle="1" w:styleId="WW-FootnoteReference8">
    <w:name w:val="WW-Footnote Reference8"/>
    <w:rsid w:val="00426192"/>
    <w:rPr>
      <w:vertAlign w:val="superscript"/>
    </w:rPr>
  </w:style>
  <w:style w:type="character" w:customStyle="1" w:styleId="WW-EndnoteReference8">
    <w:name w:val="WW-Endnote Reference8"/>
    <w:rsid w:val="00426192"/>
    <w:rPr>
      <w:vertAlign w:val="superscript"/>
    </w:rPr>
  </w:style>
  <w:style w:type="character" w:customStyle="1" w:styleId="WW-FootnoteReference9">
    <w:name w:val="WW-Footnote Reference9"/>
    <w:rsid w:val="00426192"/>
    <w:rPr>
      <w:vertAlign w:val="superscript"/>
    </w:rPr>
  </w:style>
  <w:style w:type="character" w:customStyle="1" w:styleId="WW-EndnoteReference9">
    <w:name w:val="WW-Endnote Reference9"/>
    <w:rsid w:val="00426192"/>
    <w:rPr>
      <w:vertAlign w:val="superscript"/>
    </w:rPr>
  </w:style>
  <w:style w:type="character" w:customStyle="1" w:styleId="WW-FootnoteReference10">
    <w:name w:val="WW-Footnote Reference10"/>
    <w:rsid w:val="00426192"/>
    <w:rPr>
      <w:vertAlign w:val="superscript"/>
    </w:rPr>
  </w:style>
  <w:style w:type="character" w:customStyle="1" w:styleId="WW-EndnoteReference10">
    <w:name w:val="WW-Endnote Reference10"/>
    <w:rsid w:val="00426192"/>
    <w:rPr>
      <w:vertAlign w:val="superscript"/>
    </w:rPr>
  </w:style>
  <w:style w:type="character" w:customStyle="1" w:styleId="WW-FootnoteReference11">
    <w:name w:val="WW-Footnote Reference11"/>
    <w:rsid w:val="00426192"/>
    <w:rPr>
      <w:vertAlign w:val="superscript"/>
    </w:rPr>
  </w:style>
  <w:style w:type="character" w:customStyle="1" w:styleId="WW-EndnoteReference11">
    <w:name w:val="WW-Endnote Reference11"/>
    <w:rsid w:val="00426192"/>
    <w:rPr>
      <w:vertAlign w:val="superscript"/>
    </w:rPr>
  </w:style>
  <w:style w:type="character" w:customStyle="1" w:styleId="WW-FootnoteReference12">
    <w:name w:val="WW-Footnote Reference12"/>
    <w:rsid w:val="00426192"/>
    <w:rPr>
      <w:vertAlign w:val="superscript"/>
    </w:rPr>
  </w:style>
  <w:style w:type="character" w:customStyle="1" w:styleId="WW-EndnoteReference12">
    <w:name w:val="WW-Endnote Reference12"/>
    <w:rsid w:val="00426192"/>
    <w:rPr>
      <w:vertAlign w:val="superscript"/>
    </w:rPr>
  </w:style>
  <w:style w:type="character" w:customStyle="1" w:styleId="WW-FootnoteReference13">
    <w:name w:val="WW-Footnote Reference13"/>
    <w:rsid w:val="00426192"/>
    <w:rPr>
      <w:vertAlign w:val="superscript"/>
    </w:rPr>
  </w:style>
  <w:style w:type="character" w:customStyle="1" w:styleId="WW-EndnoteReference13">
    <w:name w:val="WW-Endnote Reference13"/>
    <w:rsid w:val="00426192"/>
    <w:rPr>
      <w:vertAlign w:val="superscript"/>
    </w:rPr>
  </w:style>
  <w:style w:type="character" w:styleId="ad">
    <w:name w:val="footnote reference"/>
    <w:rsid w:val="00426192"/>
    <w:rPr>
      <w:vertAlign w:val="superscript"/>
    </w:rPr>
  </w:style>
  <w:style w:type="character" w:styleId="ae">
    <w:name w:val="endnote reference"/>
    <w:rsid w:val="00426192"/>
    <w:rPr>
      <w:vertAlign w:val="superscript"/>
    </w:rPr>
  </w:style>
  <w:style w:type="character" w:customStyle="1" w:styleId="22">
    <w:name w:val="Παραπομπή υποσημείωσης2"/>
    <w:rsid w:val="00426192"/>
    <w:rPr>
      <w:vertAlign w:val="superscript"/>
    </w:rPr>
  </w:style>
  <w:style w:type="character" w:customStyle="1" w:styleId="23">
    <w:name w:val="Παραπομπή σημείωσης τέλους2"/>
    <w:rsid w:val="00426192"/>
    <w:rPr>
      <w:vertAlign w:val="superscript"/>
    </w:rPr>
  </w:style>
  <w:style w:type="character" w:customStyle="1" w:styleId="WW-FootnoteReference14">
    <w:name w:val="WW-Footnote Reference14"/>
    <w:rsid w:val="00426192"/>
    <w:rPr>
      <w:vertAlign w:val="superscript"/>
    </w:rPr>
  </w:style>
  <w:style w:type="character" w:customStyle="1" w:styleId="WW-EndnoteReference14">
    <w:name w:val="WW-Endnote Reference14"/>
    <w:rsid w:val="00426192"/>
    <w:rPr>
      <w:vertAlign w:val="superscript"/>
    </w:rPr>
  </w:style>
  <w:style w:type="character" w:customStyle="1" w:styleId="WW-FootnoteReference15">
    <w:name w:val="WW-Footnote Reference15"/>
    <w:rsid w:val="00426192"/>
    <w:rPr>
      <w:vertAlign w:val="superscript"/>
    </w:rPr>
  </w:style>
  <w:style w:type="character" w:customStyle="1" w:styleId="WW-EndnoteReference15">
    <w:name w:val="WW-Endnote Reference15"/>
    <w:rsid w:val="00426192"/>
    <w:rPr>
      <w:vertAlign w:val="superscript"/>
    </w:rPr>
  </w:style>
  <w:style w:type="character" w:customStyle="1" w:styleId="WW-FootnoteReference16">
    <w:name w:val="WW-Footnote Reference16"/>
    <w:rsid w:val="00426192"/>
    <w:rPr>
      <w:vertAlign w:val="superscript"/>
    </w:rPr>
  </w:style>
  <w:style w:type="character" w:customStyle="1" w:styleId="WW-EndnoteReference16">
    <w:name w:val="WW-Endnote Reference16"/>
    <w:rsid w:val="00426192"/>
    <w:rPr>
      <w:vertAlign w:val="superscript"/>
    </w:rPr>
  </w:style>
  <w:style w:type="character" w:customStyle="1" w:styleId="WW-FootnoteReference17">
    <w:name w:val="WW-Footnote Reference17"/>
    <w:rsid w:val="00426192"/>
    <w:rPr>
      <w:vertAlign w:val="superscript"/>
    </w:rPr>
  </w:style>
  <w:style w:type="character" w:customStyle="1" w:styleId="WW-EndnoteReference17">
    <w:name w:val="WW-Endnote Reference17"/>
    <w:rsid w:val="00426192"/>
    <w:rPr>
      <w:vertAlign w:val="superscript"/>
    </w:rPr>
  </w:style>
  <w:style w:type="character" w:customStyle="1" w:styleId="31">
    <w:name w:val="Παραπομπή υποσημείωσης3"/>
    <w:rsid w:val="00426192"/>
    <w:rPr>
      <w:vertAlign w:val="superscript"/>
    </w:rPr>
  </w:style>
  <w:style w:type="character" w:customStyle="1" w:styleId="32">
    <w:name w:val="Παραπομπή σημείωσης τέλους3"/>
    <w:rsid w:val="00426192"/>
    <w:rPr>
      <w:vertAlign w:val="superscript"/>
    </w:rPr>
  </w:style>
  <w:style w:type="character" w:customStyle="1" w:styleId="WW-FootnoteReference18">
    <w:name w:val="WW-Footnote Reference18"/>
    <w:rsid w:val="00426192"/>
    <w:rPr>
      <w:vertAlign w:val="superscript"/>
    </w:rPr>
  </w:style>
  <w:style w:type="character" w:customStyle="1" w:styleId="WW-EndnoteReference18">
    <w:name w:val="WW-Endnote Reference18"/>
    <w:rsid w:val="00426192"/>
    <w:rPr>
      <w:vertAlign w:val="superscript"/>
    </w:rPr>
  </w:style>
  <w:style w:type="character" w:customStyle="1" w:styleId="WW-FootnoteReference19">
    <w:name w:val="WW-Footnote Reference19"/>
    <w:rsid w:val="00426192"/>
    <w:rPr>
      <w:vertAlign w:val="superscript"/>
    </w:rPr>
  </w:style>
  <w:style w:type="paragraph" w:customStyle="1" w:styleId="af">
    <w:name w:val="Επικεφαλίδα"/>
    <w:basedOn w:val="a"/>
    <w:next w:val="af0"/>
    <w:rsid w:val="0042619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rsid w:val="00426192"/>
    <w:pPr>
      <w:spacing w:after="240"/>
    </w:pPr>
  </w:style>
  <w:style w:type="character" w:customStyle="1" w:styleId="Char2">
    <w:name w:val="Σώμα κειμένου Char"/>
    <w:basedOn w:val="a0"/>
    <w:link w:val="af0"/>
    <w:rsid w:val="001E3CCE"/>
    <w:rPr>
      <w:rFonts w:ascii="Calibri" w:hAnsi="Calibri" w:cs="Calibri"/>
      <w:sz w:val="22"/>
      <w:szCs w:val="24"/>
      <w:lang w:val="en-GB" w:eastAsia="zh-CN"/>
    </w:rPr>
  </w:style>
  <w:style w:type="paragraph" w:styleId="af1">
    <w:name w:val="List"/>
    <w:basedOn w:val="af0"/>
    <w:rsid w:val="00426192"/>
    <w:rPr>
      <w:rFonts w:cs="Mangal"/>
    </w:rPr>
  </w:style>
  <w:style w:type="paragraph" w:styleId="af2">
    <w:name w:val="caption"/>
    <w:basedOn w:val="a"/>
    <w:qFormat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26192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26192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26192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26192"/>
  </w:style>
  <w:style w:type="paragraph" w:customStyle="1" w:styleId="inserttext">
    <w:name w:val="insert text"/>
    <w:basedOn w:val="a"/>
    <w:rsid w:val="00426192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3"/>
    <w:uiPriority w:val="99"/>
    <w:rsid w:val="00426192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5"/>
    <w:uiPriority w:val="99"/>
    <w:rsid w:val="00A466F5"/>
    <w:rPr>
      <w:rFonts w:ascii="Calibri" w:eastAsia="MS Mincho" w:hAnsi="Calibri" w:cs="Calibri"/>
      <w:sz w:val="22"/>
      <w:szCs w:val="24"/>
      <w:lang w:val="en-US" w:eastAsia="ja-JP"/>
    </w:rPr>
  </w:style>
  <w:style w:type="paragraph" w:styleId="af6">
    <w:name w:val="header"/>
    <w:basedOn w:val="a"/>
    <w:link w:val="Char4"/>
    <w:uiPriority w:val="99"/>
    <w:rsid w:val="00426192"/>
  </w:style>
  <w:style w:type="character" w:customStyle="1" w:styleId="Char4">
    <w:name w:val="Κεφαλίδα Char"/>
    <w:basedOn w:val="a0"/>
    <w:link w:val="af6"/>
    <w:uiPriority w:val="99"/>
    <w:rsid w:val="00A466F5"/>
    <w:rPr>
      <w:rFonts w:ascii="Calibri" w:hAnsi="Calibri" w:cs="Calibri"/>
      <w:sz w:val="22"/>
      <w:szCs w:val="24"/>
      <w:lang w:val="en-GB" w:eastAsia="zh-CN"/>
    </w:rPr>
  </w:style>
  <w:style w:type="paragraph" w:styleId="af7">
    <w:name w:val="Balloon Text"/>
    <w:basedOn w:val="a"/>
    <w:rsid w:val="00426192"/>
    <w:rPr>
      <w:rFonts w:ascii="Tahoma" w:hAnsi="Tahoma" w:cs="Tahoma"/>
      <w:sz w:val="16"/>
      <w:szCs w:val="16"/>
    </w:rPr>
  </w:style>
  <w:style w:type="paragraph" w:styleId="af8">
    <w:name w:val="annotation text"/>
    <w:basedOn w:val="a"/>
    <w:rsid w:val="00426192"/>
    <w:rPr>
      <w:sz w:val="20"/>
      <w:szCs w:val="20"/>
    </w:rPr>
  </w:style>
  <w:style w:type="paragraph" w:styleId="af9">
    <w:name w:val="annotation subject"/>
    <w:basedOn w:val="af8"/>
    <w:next w:val="af8"/>
    <w:rsid w:val="00426192"/>
    <w:rPr>
      <w:b/>
      <w:bCs/>
    </w:rPr>
  </w:style>
  <w:style w:type="paragraph" w:styleId="afa">
    <w:name w:val="Revision"/>
    <w:rsid w:val="00426192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26192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uiPriority w:val="34"/>
    <w:qFormat/>
    <w:rsid w:val="00426192"/>
    <w:pPr>
      <w:spacing w:after="200"/>
      <w:ind w:left="720"/>
      <w:contextualSpacing/>
    </w:pPr>
  </w:style>
  <w:style w:type="paragraph" w:styleId="afc">
    <w:name w:val="footnote text"/>
    <w:basedOn w:val="a"/>
    <w:rsid w:val="00426192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26192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426192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26192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26192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26192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426192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26192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26192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26192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2619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26192"/>
    <w:rPr>
      <w:rFonts w:ascii="Calibri" w:hAnsi="Calibri" w:cs="Calibri"/>
      <w:lang w:val="el-GR"/>
    </w:rPr>
  </w:style>
  <w:style w:type="paragraph" w:styleId="afd">
    <w:name w:val="endnote text"/>
    <w:basedOn w:val="a"/>
    <w:rsid w:val="00426192"/>
    <w:rPr>
      <w:sz w:val="20"/>
      <w:szCs w:val="20"/>
    </w:rPr>
  </w:style>
  <w:style w:type="paragraph" w:customStyle="1" w:styleId="Default">
    <w:name w:val="Default"/>
    <w:rsid w:val="00426192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426192"/>
  </w:style>
  <w:style w:type="paragraph" w:styleId="aff">
    <w:name w:val="Body Text Indent"/>
    <w:basedOn w:val="a"/>
    <w:rsid w:val="00426192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26192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26192"/>
    <w:pPr>
      <w:ind w:left="426" w:hanging="426"/>
    </w:pPr>
    <w:rPr>
      <w:szCs w:val="18"/>
    </w:rPr>
  </w:style>
  <w:style w:type="paragraph" w:styleId="-HTML">
    <w:name w:val="HTML Preformatted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2619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426192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26192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26192"/>
    <w:pPr>
      <w:suppressLineNumbers/>
    </w:pPr>
  </w:style>
  <w:style w:type="paragraph" w:customStyle="1" w:styleId="aff2">
    <w:name w:val="Επικεφαλίδα πίνακα"/>
    <w:basedOn w:val="aff1"/>
    <w:rsid w:val="0042619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26192"/>
  </w:style>
  <w:style w:type="paragraph" w:customStyle="1" w:styleId="Standard">
    <w:name w:val="Standard"/>
    <w:rsid w:val="00426192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6192"/>
    <w:pPr>
      <w:spacing w:after="120"/>
    </w:pPr>
  </w:style>
  <w:style w:type="paragraph" w:customStyle="1" w:styleId="Footnote">
    <w:name w:val="Footnote"/>
    <w:basedOn w:val="Standard"/>
    <w:rsid w:val="00426192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26192"/>
    <w:rPr>
      <w:sz w:val="16"/>
      <w:szCs w:val="16"/>
    </w:rPr>
  </w:style>
  <w:style w:type="paragraph" w:customStyle="1" w:styleId="fooot">
    <w:name w:val="fooot"/>
    <w:basedOn w:val="footers"/>
    <w:rsid w:val="00426192"/>
  </w:style>
  <w:style w:type="paragraph" w:customStyle="1" w:styleId="16">
    <w:name w:val="Κείμενο πλαισίου1"/>
    <w:basedOn w:val="a"/>
    <w:rsid w:val="00426192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26192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26192"/>
    <w:rPr>
      <w:b/>
      <w:bCs/>
    </w:rPr>
  </w:style>
  <w:style w:type="paragraph" w:customStyle="1" w:styleId="-HTML1">
    <w:name w:val="Προ-διαμορφωμένο HTML1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26192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426192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26192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2619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DeltaViewInsertion">
    <w:name w:val="DeltaView Insertion"/>
    <w:rsid w:val="00A71EFD"/>
    <w:rPr>
      <w:b/>
      <w:i/>
      <w:spacing w:val="0"/>
      <w:lang w:val="el-GR"/>
    </w:rPr>
  </w:style>
  <w:style w:type="character" w:customStyle="1" w:styleId="NormalBoldChar">
    <w:name w:val="NormalBold Char"/>
    <w:rsid w:val="00A71EF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71EFD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71EFD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TableParagraph">
    <w:name w:val="Table Paragraph"/>
    <w:basedOn w:val="a"/>
    <w:uiPriority w:val="1"/>
    <w:qFormat/>
    <w:rsid w:val="00D94E6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lang w:val="el-GR" w:eastAsia="el-GR"/>
    </w:rPr>
  </w:style>
  <w:style w:type="paragraph" w:styleId="aff4">
    <w:name w:val="Title"/>
    <w:basedOn w:val="a"/>
    <w:link w:val="Char5"/>
    <w:qFormat/>
    <w:rsid w:val="002D1D21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5">
    <w:name w:val="Τίτλος Char"/>
    <w:basedOn w:val="a0"/>
    <w:link w:val="aff4"/>
    <w:rsid w:val="002D1D21"/>
    <w:rPr>
      <w:b/>
      <w:u w:val="single"/>
    </w:rPr>
  </w:style>
  <w:style w:type="table" w:styleId="aff5">
    <w:name w:val="Table Grid"/>
    <w:basedOn w:val="a1"/>
    <w:uiPriority w:val="59"/>
    <w:rsid w:val="008276D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276D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para">
    <w:name w:val="para"/>
    <w:basedOn w:val="a0"/>
    <w:rsid w:val="00A466F5"/>
  </w:style>
  <w:style w:type="character" w:customStyle="1" w:styleId="Headerorfooter10pt">
    <w:name w:val="Header or footer + 10 pt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  <w:style w:type="character" w:customStyle="1" w:styleId="Headerorfooter">
    <w:name w:val="Header or footer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6Char">
    <w:name w:val="Επικεφαλίδα 6 Char"/>
    <w:basedOn w:val="a0"/>
    <w:link w:val="6"/>
    <w:rsid w:val="00837F37"/>
    <w:rPr>
      <w:bCs/>
      <w:sz w:val="22"/>
      <w:szCs w:val="22"/>
    </w:rPr>
  </w:style>
  <w:style w:type="paragraph" w:styleId="aff6">
    <w:name w:val="Subtitle"/>
    <w:basedOn w:val="a"/>
    <w:link w:val="Char6"/>
    <w:qFormat/>
    <w:rsid w:val="00837F37"/>
    <w:pPr>
      <w:suppressAutoHyphens w:val="0"/>
      <w:spacing w:after="0"/>
      <w:jc w:val="center"/>
    </w:pPr>
    <w:rPr>
      <w:rFonts w:ascii="Times New Roman" w:hAnsi="Times New Roman" w:cs="Times New Roman"/>
      <w:b/>
      <w:bCs/>
      <w:sz w:val="24"/>
      <w:u w:val="single"/>
      <w:lang w:val="el-GR" w:eastAsia="el-GR"/>
    </w:rPr>
  </w:style>
  <w:style w:type="character" w:customStyle="1" w:styleId="Char6">
    <w:name w:val="Υπότιτλος Char"/>
    <w:basedOn w:val="a0"/>
    <w:link w:val="aff6"/>
    <w:rsid w:val="00837F37"/>
    <w:rPr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56941-B118-436D-A53E-0A1323F9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593</Words>
  <Characters>3204</Characters>
  <Application>Microsoft Office Word</Application>
  <DocSecurity>0</DocSecurity>
  <Lines>26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3790</CharactersWithSpaces>
  <SharedDoc>false</SharedDoc>
  <HLinks>
    <vt:vector size="708" baseType="variant">
      <vt:variant>
        <vt:i4>1703951</vt:i4>
      </vt:variant>
      <vt:variant>
        <vt:i4>498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6094972</vt:i4>
      </vt:variant>
      <vt:variant>
        <vt:i4>495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720940</vt:i4>
      </vt:variant>
      <vt:variant>
        <vt:i4>492</vt:i4>
      </vt:variant>
      <vt:variant>
        <vt:i4>0</vt:i4>
      </vt:variant>
      <vt:variant>
        <vt:i4>5</vt:i4>
      </vt:variant>
      <vt:variant>
        <vt:lpwstr>http://www.promitheus.gov.gr/webcenter/faces/oracle/webcenter/page/scopedMD/sd0cb90ef_26cf_4703_99d5_1561ceff660f/Page226.jspx?_afrLoop=3486624636403629</vt:lpwstr>
      </vt:variant>
      <vt:variant>
        <vt:lpwstr>@%3F_afrLoop%3D3486624636403629%26_adf.ctrl-state%3Dcoa43tonq_61</vt:lpwstr>
      </vt:variant>
      <vt:variant>
        <vt:i4>1703951</vt:i4>
      </vt:variant>
      <vt:variant>
        <vt:i4>489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486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483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480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477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1441842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_Toc503274374</vt:lpwstr>
      </vt:variant>
      <vt:variant>
        <vt:i4>1441842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_Toc503274373</vt:lpwstr>
      </vt:variant>
      <vt:variant>
        <vt:i4>1441842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_Toc503274372</vt:lpwstr>
      </vt:variant>
      <vt:variant>
        <vt:i4>1441842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_Toc503274371</vt:lpwstr>
      </vt:variant>
      <vt:variant>
        <vt:i4>1441842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_Toc503274370</vt:lpwstr>
      </vt:variant>
      <vt:variant>
        <vt:i4>1507378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_Toc503274369</vt:lpwstr>
      </vt:variant>
      <vt:variant>
        <vt:i4>1507378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_Toc503274368</vt:lpwstr>
      </vt:variant>
      <vt:variant>
        <vt:i4>1507378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_Toc503274367</vt:lpwstr>
      </vt:variant>
      <vt:variant>
        <vt:i4>1507378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_Toc503274366</vt:lpwstr>
      </vt:variant>
      <vt:variant>
        <vt:i4>1507378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_Toc503274365</vt:lpwstr>
      </vt:variant>
      <vt:variant>
        <vt:i4>1507378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_Toc503274364</vt:lpwstr>
      </vt:variant>
      <vt:variant>
        <vt:i4>1507378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_Toc503274363</vt:lpwstr>
      </vt:variant>
      <vt:variant>
        <vt:i4>1507378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_Toc503274362</vt:lpwstr>
      </vt:variant>
      <vt:variant>
        <vt:i4>1507378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_Toc503274361</vt:lpwstr>
      </vt:variant>
      <vt:variant>
        <vt:i4>1507378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_Toc503274360</vt:lpwstr>
      </vt:variant>
      <vt:variant>
        <vt:i4>1310770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_Toc503274359</vt:lpwstr>
      </vt:variant>
      <vt:variant>
        <vt:i4>1310770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_Toc503274358</vt:lpwstr>
      </vt:variant>
      <vt:variant>
        <vt:i4>1310770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_Toc503274357</vt:lpwstr>
      </vt:variant>
      <vt:variant>
        <vt:i4>1310770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_Toc503274356</vt:lpwstr>
      </vt:variant>
      <vt:variant>
        <vt:i4>1310770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_Toc503274355</vt:lpwstr>
      </vt:variant>
      <vt:variant>
        <vt:i4>1310770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_Toc503274354</vt:lpwstr>
      </vt:variant>
      <vt:variant>
        <vt:i4>1310770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_Toc503274353</vt:lpwstr>
      </vt:variant>
      <vt:variant>
        <vt:i4>1310770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_Toc503274352</vt:lpwstr>
      </vt:variant>
      <vt:variant>
        <vt:i4>1310770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_Toc503274351</vt:lpwstr>
      </vt:variant>
      <vt:variant>
        <vt:i4>1310770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_Toc503274350</vt:lpwstr>
      </vt:variant>
      <vt:variant>
        <vt:i4>1376306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_Toc503274349</vt:lpwstr>
      </vt:variant>
      <vt:variant>
        <vt:i4>1376306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_Toc503274348</vt:lpwstr>
      </vt:variant>
      <vt:variant>
        <vt:i4>1376306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_Toc503274347</vt:lpwstr>
      </vt:variant>
      <vt:variant>
        <vt:i4>1376306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_Toc503274346</vt:lpwstr>
      </vt:variant>
      <vt:variant>
        <vt:i4>1376306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_Toc503274345</vt:lpwstr>
      </vt:variant>
      <vt:variant>
        <vt:i4>1376306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_Toc503274344</vt:lpwstr>
      </vt:variant>
      <vt:variant>
        <vt:i4>1376306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_Toc503274343</vt:lpwstr>
      </vt:variant>
      <vt:variant>
        <vt:i4>1376306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_Toc503274342</vt:lpwstr>
      </vt:variant>
      <vt:variant>
        <vt:i4>1376306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_Toc503274341</vt:lpwstr>
      </vt:variant>
      <vt:variant>
        <vt:i4>1376306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_Toc503274340</vt:lpwstr>
      </vt:variant>
      <vt:variant>
        <vt:i4>1179698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_Toc503274339</vt:lpwstr>
      </vt:variant>
      <vt:variant>
        <vt:i4>1179698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_Toc503274338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_Toc503274337</vt:lpwstr>
      </vt:variant>
      <vt:variant>
        <vt:i4>1179698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_Toc503274336</vt:lpwstr>
      </vt:variant>
      <vt:variant>
        <vt:i4>1179698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_Toc503274335</vt:lpwstr>
      </vt:variant>
      <vt:variant>
        <vt:i4>1179698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_Toc503274334</vt:lpwstr>
      </vt:variant>
      <vt:variant>
        <vt:i4>1179698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_Toc503274333</vt:lpwstr>
      </vt:variant>
      <vt:variant>
        <vt:i4>1179698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_Toc503274332</vt:lpwstr>
      </vt:variant>
      <vt:variant>
        <vt:i4>1179698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_Toc503274331</vt:lpwstr>
      </vt:variant>
      <vt:variant>
        <vt:i4>1179698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_Toc503274330</vt:lpwstr>
      </vt:variant>
      <vt:variant>
        <vt:i4>1245234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_Toc503274329</vt:lpwstr>
      </vt:variant>
      <vt:variant>
        <vt:i4>1245234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_Toc503274328</vt:lpwstr>
      </vt:variant>
      <vt:variant>
        <vt:i4>1245234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_Toc503274327</vt:lpwstr>
      </vt:variant>
      <vt:variant>
        <vt:i4>1245234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_Toc503274326</vt:lpwstr>
      </vt:variant>
      <vt:variant>
        <vt:i4>1245234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_Toc503274325</vt:lpwstr>
      </vt:variant>
      <vt:variant>
        <vt:i4>1245234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_Toc503274324</vt:lpwstr>
      </vt:variant>
      <vt:variant>
        <vt:i4>1245234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_Toc503274323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_Toc503274322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_Toc503274321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_Toc503274320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_Toc503274319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_Toc503274318</vt:lpwstr>
      </vt:variant>
      <vt:variant>
        <vt:i4>1048626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_Toc503274317</vt:lpwstr>
      </vt:variant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_Toc503274316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_Toc503274315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_Toc503274314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_Toc503274313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_Toc503274312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_Toc503274311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_Toc503274310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_Toc503274309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_Toc503274308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_Toc503274307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_Toc503274306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_Toc503274305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_Toc503274304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_Toc503274303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_Toc503274302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_Toc503274301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_Toc503274300</vt:lpwstr>
      </vt:variant>
      <vt:variant>
        <vt:i4>7733370</vt:i4>
      </vt:variant>
      <vt:variant>
        <vt:i4>78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69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6225970</vt:i4>
      </vt:variant>
      <vt:variant>
        <vt:i4>63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http://simap.ted.europa.eu/documents/10184/99166/EL_F02.pdf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Artemios Sigalas</cp:lastModifiedBy>
  <cp:revision>9</cp:revision>
  <cp:lastPrinted>2019-04-22T11:21:00Z</cp:lastPrinted>
  <dcterms:created xsi:type="dcterms:W3CDTF">2019-04-22T11:27:00Z</dcterms:created>
  <dcterms:modified xsi:type="dcterms:W3CDTF">2019-05-24T10:47:00Z</dcterms:modified>
</cp:coreProperties>
</file>