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41FD6" w:rsidRPr="00B11BE0" w:rsidRDefault="00D41FD6" w:rsidP="00B11BE0">
      <w:pPr>
        <w:pStyle w:val="20"/>
        <w:tabs>
          <w:tab w:val="clear" w:pos="567"/>
          <w:tab w:val="left" w:pos="0"/>
        </w:tabs>
        <w:ind w:left="0" w:firstLine="0"/>
        <w:rPr>
          <w:lang w:val="el-GR"/>
        </w:rPr>
      </w:pPr>
      <w:bookmarkStart w:id="0" w:name="_Toc5868274"/>
      <w:r>
        <w:rPr>
          <w:rFonts w:ascii="Calibri" w:hAnsi="Calibri"/>
          <w:lang w:val="el-GR"/>
        </w:rPr>
        <w:t xml:space="preserve">ΠΑΡΑΡΤΗΜΑ ΙΙI – </w:t>
      </w:r>
      <w:r w:rsidR="00F842C4" w:rsidRPr="00F842C4">
        <w:rPr>
          <w:rFonts w:ascii="Calibri" w:hAnsi="Calibri"/>
          <w:lang w:val="el-GR"/>
        </w:rPr>
        <w:t>Υπόδειγμα Οικονομικής Προσφοράς</w:t>
      </w:r>
      <w:bookmarkEnd w:id="0"/>
    </w:p>
    <w:p w:rsidR="00B11BE0" w:rsidRDefault="00B11BE0" w:rsidP="00B11BE0">
      <w:pPr>
        <w:jc w:val="center"/>
        <w:rPr>
          <w:rFonts w:eastAsiaTheme="minorEastAsia"/>
          <w:b/>
          <w:lang w:val="el-GR" w:eastAsia="el-GR"/>
        </w:rPr>
      </w:pPr>
    </w:p>
    <w:p w:rsidR="00B11BE0" w:rsidRPr="00B11BE0" w:rsidRDefault="00B11BE0" w:rsidP="00B11BE0">
      <w:pPr>
        <w:jc w:val="center"/>
        <w:rPr>
          <w:rFonts w:eastAsiaTheme="minorEastAsia"/>
          <w:b/>
          <w:lang w:val="el-GR" w:eastAsia="el-GR"/>
        </w:rPr>
      </w:pPr>
      <w:r w:rsidRPr="00B11BE0">
        <w:rPr>
          <w:rFonts w:eastAsiaTheme="minorEastAsia"/>
          <w:b/>
          <w:lang w:val="el-GR" w:eastAsia="el-GR"/>
        </w:rPr>
        <w:t>ΟΙΚΟΝΟΜΙΚΗ ΠΡΟΣΦΟΡΑ</w:t>
      </w:r>
    </w:p>
    <w:p w:rsidR="00B11BE0" w:rsidRDefault="00B11BE0" w:rsidP="00B11BE0">
      <w:pPr>
        <w:rPr>
          <w:rFonts w:eastAsiaTheme="minorEastAsia"/>
          <w:lang w:val="el-GR" w:eastAsia="el-GR"/>
        </w:rPr>
      </w:pPr>
    </w:p>
    <w:p w:rsidR="00B11BE0" w:rsidRPr="00B11BE0" w:rsidRDefault="00B11BE0" w:rsidP="00B11BE0">
      <w:pPr>
        <w:widowControl w:val="0"/>
        <w:suppressAutoHyphens w:val="0"/>
        <w:kinsoku w:val="0"/>
        <w:overflowPunct w:val="0"/>
        <w:autoSpaceDE w:val="0"/>
        <w:autoSpaceDN w:val="0"/>
        <w:adjustRightInd w:val="0"/>
        <w:spacing w:before="9" w:after="0" w:line="190" w:lineRule="exact"/>
        <w:jc w:val="left"/>
        <w:rPr>
          <w:rFonts w:ascii="Times New Roman" w:eastAsiaTheme="minorEastAsia" w:hAnsi="Times New Roman" w:cs="Times New Roman"/>
          <w:sz w:val="19"/>
          <w:szCs w:val="19"/>
          <w:lang w:val="el-GR" w:eastAsia="el-GR"/>
        </w:rPr>
      </w:pPr>
    </w:p>
    <w:p w:rsidR="00B11BE0" w:rsidRPr="00B11BE0" w:rsidRDefault="00B11BE0" w:rsidP="00B11BE0">
      <w:pPr>
        <w:widowControl w:val="0"/>
        <w:suppressAutoHyphens w:val="0"/>
        <w:kinsoku w:val="0"/>
        <w:overflowPunct w:val="0"/>
        <w:autoSpaceDE w:val="0"/>
        <w:autoSpaceDN w:val="0"/>
        <w:adjustRightInd w:val="0"/>
        <w:spacing w:after="0" w:line="200" w:lineRule="exact"/>
        <w:jc w:val="left"/>
        <w:rPr>
          <w:rFonts w:ascii="Times New Roman" w:eastAsiaTheme="minorEastAsia" w:hAnsi="Times New Roman" w:cs="Times New Roman"/>
          <w:sz w:val="20"/>
          <w:szCs w:val="20"/>
          <w:lang w:val="el-GR" w:eastAsia="el-GR"/>
        </w:rPr>
      </w:pPr>
    </w:p>
    <w:p w:rsidR="00B11BE0" w:rsidRDefault="00B11BE0" w:rsidP="00DB176D">
      <w:pPr>
        <w:suppressAutoHyphens w:val="0"/>
        <w:autoSpaceDE w:val="0"/>
        <w:rPr>
          <w:lang w:val="el-GR"/>
        </w:rPr>
      </w:pPr>
      <w:r w:rsidRPr="00B11BE0">
        <w:rPr>
          <w:lang w:val="el-GR"/>
        </w:rPr>
        <w:t>Η ανάλυση της οικονομικής προσφοράς υποβάλλεται σύμφωνα με τον πίνακα που ακολουθεί: Σε</w:t>
      </w:r>
      <w:r w:rsidR="00DB176D" w:rsidRPr="00DB176D">
        <w:rPr>
          <w:lang w:val="el-GR"/>
        </w:rPr>
        <w:t xml:space="preserve"> </w:t>
      </w:r>
      <w:r w:rsidRPr="00B11BE0">
        <w:rPr>
          <w:lang w:val="el-GR"/>
        </w:rPr>
        <w:t>περίπτωση λάθους αναγραφής της τιμής υπερισχύει το ολογράφως έναντι του αριθμητικού.</w:t>
      </w:r>
    </w:p>
    <w:p w:rsidR="009C1B38" w:rsidRDefault="009C1B38" w:rsidP="00DB176D">
      <w:pPr>
        <w:suppressAutoHyphens w:val="0"/>
        <w:autoSpaceDE w:val="0"/>
        <w:rPr>
          <w:lang w:val="el-GR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73"/>
        <w:gridCol w:w="1169"/>
        <w:gridCol w:w="1553"/>
        <w:gridCol w:w="4359"/>
      </w:tblGrid>
      <w:tr w:rsidR="009C1B38" w:rsidRPr="000616B1" w:rsidTr="009C1B38">
        <w:trPr>
          <w:trHeight w:val="274"/>
          <w:jc w:val="center"/>
        </w:trPr>
        <w:tc>
          <w:tcPr>
            <w:tcW w:w="1407" w:type="pct"/>
            <w:shd w:val="clear" w:color="auto" w:fill="92CDDC" w:themeFill="accent5" w:themeFillTint="99"/>
            <w:vAlign w:val="center"/>
          </w:tcPr>
          <w:p w:rsidR="009C1B38" w:rsidRPr="009C1B38" w:rsidRDefault="009C1B38" w:rsidP="009C1B38">
            <w:pPr>
              <w:suppressAutoHyphens w:val="0"/>
              <w:spacing w:after="0"/>
              <w:jc w:val="center"/>
              <w:rPr>
                <w:rFonts w:asciiTheme="minorHAnsi" w:hAnsiTheme="minorHAnsi" w:cs="Times New Roman"/>
                <w:b/>
                <w:szCs w:val="22"/>
                <w:lang w:val="el-GR" w:eastAsia="el-GR"/>
              </w:rPr>
            </w:pPr>
            <w:r w:rsidRPr="009C1B38">
              <w:rPr>
                <w:rFonts w:asciiTheme="minorHAnsi" w:hAnsiTheme="minorHAnsi" w:cs="Times New Roman"/>
                <w:b/>
                <w:szCs w:val="22"/>
                <w:lang w:val="el-GR" w:eastAsia="el-GR"/>
              </w:rPr>
              <w:t>Περιγραφή</w:t>
            </w:r>
          </w:p>
        </w:tc>
        <w:tc>
          <w:tcPr>
            <w:tcW w:w="593" w:type="pct"/>
            <w:shd w:val="clear" w:color="auto" w:fill="92CDDC" w:themeFill="accent5" w:themeFillTint="99"/>
            <w:vAlign w:val="center"/>
          </w:tcPr>
          <w:p w:rsidR="009C1B38" w:rsidRPr="009C1B38" w:rsidRDefault="009C1B38" w:rsidP="009C1B38">
            <w:pPr>
              <w:suppressAutoHyphens w:val="0"/>
              <w:spacing w:after="0"/>
              <w:jc w:val="center"/>
              <w:rPr>
                <w:rFonts w:asciiTheme="minorHAnsi" w:hAnsiTheme="minorHAnsi" w:cs="Times New Roman"/>
                <w:b/>
                <w:szCs w:val="22"/>
                <w:lang w:val="el-GR" w:eastAsia="el-GR"/>
              </w:rPr>
            </w:pPr>
            <w:r w:rsidRPr="009C1B38">
              <w:rPr>
                <w:rFonts w:asciiTheme="minorHAnsi" w:hAnsiTheme="minorHAnsi" w:cs="Times New Roman"/>
                <w:b/>
                <w:szCs w:val="22"/>
                <w:lang w:val="el-GR" w:eastAsia="el-GR"/>
              </w:rPr>
              <w:t>Μονάδα μέτρησης</w:t>
            </w:r>
          </w:p>
        </w:tc>
        <w:tc>
          <w:tcPr>
            <w:tcW w:w="788" w:type="pct"/>
            <w:shd w:val="clear" w:color="auto" w:fill="92CDDC" w:themeFill="accent5" w:themeFillTint="99"/>
            <w:vAlign w:val="center"/>
          </w:tcPr>
          <w:p w:rsidR="009C1B38" w:rsidRPr="009C1B38" w:rsidRDefault="009C1B38" w:rsidP="009C1B38">
            <w:pPr>
              <w:suppressAutoHyphens w:val="0"/>
              <w:spacing w:after="0"/>
              <w:jc w:val="center"/>
              <w:rPr>
                <w:rFonts w:asciiTheme="minorHAnsi" w:hAnsiTheme="minorHAnsi" w:cs="Times New Roman"/>
                <w:b/>
                <w:szCs w:val="22"/>
                <w:lang w:val="el-GR" w:eastAsia="el-GR"/>
              </w:rPr>
            </w:pPr>
            <w:r w:rsidRPr="009C1B38">
              <w:rPr>
                <w:rFonts w:asciiTheme="minorHAnsi" w:hAnsiTheme="minorHAnsi" w:cs="Times New Roman"/>
                <w:b/>
                <w:szCs w:val="22"/>
                <w:lang w:val="el-GR" w:eastAsia="el-GR"/>
              </w:rPr>
              <w:t>Τιμή Μονάδας</w:t>
            </w:r>
          </w:p>
          <w:p w:rsidR="009C1B38" w:rsidRPr="009C1B38" w:rsidRDefault="009C1B38" w:rsidP="009C1B38">
            <w:pPr>
              <w:suppressAutoHyphens w:val="0"/>
              <w:spacing w:after="0"/>
              <w:jc w:val="center"/>
              <w:rPr>
                <w:rFonts w:asciiTheme="minorHAnsi" w:hAnsiTheme="minorHAnsi" w:cs="Times New Roman"/>
                <w:b/>
                <w:szCs w:val="22"/>
                <w:lang w:val="el-GR" w:eastAsia="el-GR"/>
              </w:rPr>
            </w:pPr>
            <w:r w:rsidRPr="009C1B38">
              <w:rPr>
                <w:rFonts w:asciiTheme="minorHAnsi" w:hAnsiTheme="minorHAnsi" w:cs="Times New Roman"/>
                <w:b/>
                <w:szCs w:val="22"/>
                <w:lang w:val="el-GR" w:eastAsia="el-GR"/>
              </w:rPr>
              <w:t>(αριθμητικώς  χωρίς Φ.Π.Α)</w:t>
            </w:r>
          </w:p>
        </w:tc>
        <w:tc>
          <w:tcPr>
            <w:tcW w:w="2212" w:type="pct"/>
            <w:shd w:val="clear" w:color="auto" w:fill="92CDDC" w:themeFill="accent5" w:themeFillTint="99"/>
            <w:vAlign w:val="center"/>
          </w:tcPr>
          <w:p w:rsidR="009C1B38" w:rsidRPr="009C1B38" w:rsidRDefault="009C1B38" w:rsidP="009C1B38">
            <w:pPr>
              <w:suppressAutoHyphens w:val="0"/>
              <w:spacing w:after="0"/>
              <w:jc w:val="center"/>
              <w:rPr>
                <w:rFonts w:asciiTheme="minorHAnsi" w:hAnsiTheme="minorHAnsi" w:cs="Times New Roman"/>
                <w:b/>
                <w:szCs w:val="22"/>
                <w:lang w:val="el-GR" w:eastAsia="el-GR"/>
              </w:rPr>
            </w:pPr>
            <w:r w:rsidRPr="009C1B38">
              <w:rPr>
                <w:rFonts w:asciiTheme="minorHAnsi" w:hAnsiTheme="minorHAnsi" w:cs="Times New Roman"/>
                <w:b/>
                <w:szCs w:val="22"/>
                <w:lang w:val="el-GR" w:eastAsia="el-GR"/>
              </w:rPr>
              <w:t>Τιμή Μονάδας</w:t>
            </w:r>
          </w:p>
          <w:p w:rsidR="009C1B38" w:rsidRPr="009C1B38" w:rsidRDefault="009C1B38" w:rsidP="009C1B38">
            <w:pPr>
              <w:suppressAutoHyphens w:val="0"/>
              <w:spacing w:after="0"/>
              <w:jc w:val="center"/>
              <w:rPr>
                <w:rFonts w:asciiTheme="minorHAnsi" w:hAnsiTheme="minorHAnsi" w:cs="Times New Roman"/>
                <w:b/>
                <w:szCs w:val="22"/>
                <w:lang w:val="el-GR" w:eastAsia="el-GR"/>
              </w:rPr>
            </w:pPr>
            <w:r w:rsidRPr="009C1B38">
              <w:rPr>
                <w:rFonts w:asciiTheme="minorHAnsi" w:hAnsiTheme="minorHAnsi" w:cs="Times New Roman"/>
                <w:b/>
                <w:szCs w:val="22"/>
                <w:lang w:val="el-GR" w:eastAsia="el-GR"/>
              </w:rPr>
              <w:t>(ολογράφως  χωρίς Φ.Π.Α)</w:t>
            </w:r>
          </w:p>
        </w:tc>
      </w:tr>
      <w:tr w:rsidR="009C1B38" w:rsidRPr="009C1B38" w:rsidTr="009C1B38">
        <w:trPr>
          <w:jc w:val="center"/>
        </w:trPr>
        <w:tc>
          <w:tcPr>
            <w:tcW w:w="1407" w:type="pct"/>
            <w:vAlign w:val="center"/>
          </w:tcPr>
          <w:p w:rsidR="009C1B38" w:rsidRPr="009C1B38" w:rsidRDefault="009C1B38" w:rsidP="009C1B38">
            <w:pPr>
              <w:spacing w:after="0"/>
              <w:jc w:val="left"/>
              <w:rPr>
                <w:rFonts w:asciiTheme="minorHAnsi" w:hAnsiTheme="minorHAnsi" w:cs="Times New Roman"/>
                <w:snapToGrid w:val="0"/>
                <w:szCs w:val="22"/>
              </w:rPr>
            </w:pPr>
            <w:proofErr w:type="spellStart"/>
            <w:r w:rsidRPr="009C1B38">
              <w:rPr>
                <w:rFonts w:asciiTheme="minorHAnsi" w:hAnsiTheme="minorHAnsi" w:cs="Times New Roman"/>
                <w:snapToGrid w:val="0"/>
                <w:szCs w:val="22"/>
              </w:rPr>
              <w:t>Φωτοτυ</w:t>
            </w:r>
            <w:proofErr w:type="spellEnd"/>
            <w:r w:rsidRPr="009C1B38">
              <w:rPr>
                <w:rFonts w:asciiTheme="minorHAnsi" w:hAnsiTheme="minorHAnsi" w:cs="Times New Roman"/>
                <w:snapToGrid w:val="0"/>
                <w:szCs w:val="22"/>
              </w:rPr>
              <w:t xml:space="preserve">πικό </w:t>
            </w:r>
            <w:proofErr w:type="spellStart"/>
            <w:r w:rsidRPr="009C1B38">
              <w:rPr>
                <w:rFonts w:asciiTheme="minorHAnsi" w:hAnsiTheme="minorHAnsi" w:cs="Times New Roman"/>
                <w:snapToGrid w:val="0"/>
                <w:szCs w:val="22"/>
              </w:rPr>
              <w:t>Ξηρογρ</w:t>
            </w:r>
            <w:proofErr w:type="spellEnd"/>
            <w:r w:rsidRPr="009C1B38">
              <w:rPr>
                <w:rFonts w:asciiTheme="minorHAnsi" w:hAnsiTheme="minorHAnsi" w:cs="Times New Roman"/>
                <w:snapToGrid w:val="0"/>
                <w:szCs w:val="22"/>
              </w:rPr>
              <w:t>αφικό Χα</w:t>
            </w:r>
            <w:proofErr w:type="spellStart"/>
            <w:r w:rsidRPr="009C1B38">
              <w:rPr>
                <w:rFonts w:asciiTheme="minorHAnsi" w:hAnsiTheme="minorHAnsi" w:cs="Times New Roman"/>
                <w:snapToGrid w:val="0"/>
                <w:szCs w:val="22"/>
              </w:rPr>
              <w:t>ρτί</w:t>
            </w:r>
            <w:proofErr w:type="spellEnd"/>
            <w:r w:rsidRPr="009C1B38">
              <w:rPr>
                <w:rFonts w:asciiTheme="minorHAnsi" w:hAnsiTheme="minorHAnsi" w:cs="Times New Roman"/>
                <w:snapToGrid w:val="0"/>
                <w:szCs w:val="22"/>
              </w:rPr>
              <w:t xml:space="preserve"> Α2</w:t>
            </w:r>
          </w:p>
        </w:tc>
        <w:tc>
          <w:tcPr>
            <w:tcW w:w="593" w:type="pct"/>
            <w:vAlign w:val="center"/>
          </w:tcPr>
          <w:p w:rsidR="009C1B38" w:rsidRPr="009C1B38" w:rsidRDefault="009C1B38" w:rsidP="009C1B38">
            <w:pPr>
              <w:spacing w:after="0"/>
              <w:jc w:val="center"/>
              <w:rPr>
                <w:rFonts w:asciiTheme="minorHAnsi" w:hAnsiTheme="minorHAnsi" w:cs="Times New Roman"/>
                <w:snapToGrid w:val="0"/>
                <w:szCs w:val="22"/>
              </w:rPr>
            </w:pPr>
            <w:r w:rsidRPr="009C1B38">
              <w:rPr>
                <w:rFonts w:asciiTheme="minorHAnsi" w:hAnsiTheme="minorHAnsi" w:cs="Times New Roman"/>
                <w:snapToGrid w:val="0"/>
                <w:szCs w:val="22"/>
              </w:rPr>
              <w:t>Πα</w:t>
            </w:r>
            <w:proofErr w:type="spellStart"/>
            <w:r w:rsidRPr="009C1B38">
              <w:rPr>
                <w:rFonts w:asciiTheme="minorHAnsi" w:hAnsiTheme="minorHAnsi" w:cs="Times New Roman"/>
                <w:snapToGrid w:val="0"/>
                <w:szCs w:val="22"/>
              </w:rPr>
              <w:t>κέτο</w:t>
            </w:r>
            <w:proofErr w:type="spellEnd"/>
          </w:p>
        </w:tc>
        <w:tc>
          <w:tcPr>
            <w:tcW w:w="788" w:type="pct"/>
            <w:vAlign w:val="center"/>
          </w:tcPr>
          <w:p w:rsidR="009C1B38" w:rsidRPr="009C1B38" w:rsidRDefault="009C1B38" w:rsidP="009C1B38">
            <w:pPr>
              <w:spacing w:after="0"/>
              <w:jc w:val="center"/>
              <w:rPr>
                <w:rFonts w:asciiTheme="minorHAnsi" w:hAnsiTheme="minorHAnsi" w:cs="Times New Roman"/>
                <w:snapToGrid w:val="0"/>
                <w:szCs w:val="22"/>
              </w:rPr>
            </w:pPr>
          </w:p>
        </w:tc>
        <w:tc>
          <w:tcPr>
            <w:tcW w:w="2212" w:type="pct"/>
            <w:vAlign w:val="center"/>
          </w:tcPr>
          <w:p w:rsidR="009C1B38" w:rsidRPr="009C1B38" w:rsidRDefault="009C1B38" w:rsidP="009C1B38">
            <w:pPr>
              <w:spacing w:after="0"/>
              <w:jc w:val="center"/>
              <w:rPr>
                <w:rFonts w:asciiTheme="minorHAnsi" w:hAnsiTheme="minorHAnsi" w:cs="Times New Roman"/>
                <w:snapToGrid w:val="0"/>
                <w:szCs w:val="22"/>
              </w:rPr>
            </w:pPr>
          </w:p>
        </w:tc>
      </w:tr>
      <w:tr w:rsidR="009C1B38" w:rsidRPr="009C1B38" w:rsidTr="009C1B38">
        <w:trPr>
          <w:jc w:val="center"/>
        </w:trPr>
        <w:tc>
          <w:tcPr>
            <w:tcW w:w="1407" w:type="pct"/>
            <w:vAlign w:val="center"/>
          </w:tcPr>
          <w:p w:rsidR="009C1B38" w:rsidRPr="009C1B38" w:rsidRDefault="009C1B38" w:rsidP="009C1B38">
            <w:pPr>
              <w:spacing w:after="0"/>
              <w:jc w:val="left"/>
              <w:rPr>
                <w:rFonts w:asciiTheme="minorHAnsi" w:hAnsiTheme="minorHAnsi" w:cs="Times New Roman"/>
                <w:snapToGrid w:val="0"/>
                <w:szCs w:val="22"/>
              </w:rPr>
            </w:pPr>
            <w:proofErr w:type="spellStart"/>
            <w:r w:rsidRPr="009C1B38">
              <w:rPr>
                <w:rFonts w:asciiTheme="minorHAnsi" w:hAnsiTheme="minorHAnsi" w:cs="Times New Roman"/>
                <w:snapToGrid w:val="0"/>
                <w:szCs w:val="22"/>
              </w:rPr>
              <w:t>Φωτοτυ</w:t>
            </w:r>
            <w:proofErr w:type="spellEnd"/>
            <w:r w:rsidRPr="009C1B38">
              <w:rPr>
                <w:rFonts w:asciiTheme="minorHAnsi" w:hAnsiTheme="minorHAnsi" w:cs="Times New Roman"/>
                <w:snapToGrid w:val="0"/>
                <w:szCs w:val="22"/>
              </w:rPr>
              <w:t xml:space="preserve">πικό </w:t>
            </w:r>
            <w:proofErr w:type="spellStart"/>
            <w:r w:rsidRPr="009C1B38">
              <w:rPr>
                <w:rFonts w:asciiTheme="minorHAnsi" w:hAnsiTheme="minorHAnsi" w:cs="Times New Roman"/>
                <w:snapToGrid w:val="0"/>
                <w:szCs w:val="22"/>
              </w:rPr>
              <w:t>Ξηρογρ</w:t>
            </w:r>
            <w:proofErr w:type="spellEnd"/>
            <w:r w:rsidRPr="009C1B38">
              <w:rPr>
                <w:rFonts w:asciiTheme="minorHAnsi" w:hAnsiTheme="minorHAnsi" w:cs="Times New Roman"/>
                <w:snapToGrid w:val="0"/>
                <w:szCs w:val="22"/>
              </w:rPr>
              <w:t>αφικό Χα</w:t>
            </w:r>
            <w:proofErr w:type="spellStart"/>
            <w:r w:rsidRPr="009C1B38">
              <w:rPr>
                <w:rFonts w:asciiTheme="minorHAnsi" w:hAnsiTheme="minorHAnsi" w:cs="Times New Roman"/>
                <w:snapToGrid w:val="0"/>
                <w:szCs w:val="22"/>
              </w:rPr>
              <w:t>ρτί</w:t>
            </w:r>
            <w:proofErr w:type="spellEnd"/>
            <w:r w:rsidRPr="009C1B38">
              <w:rPr>
                <w:rFonts w:asciiTheme="minorHAnsi" w:hAnsiTheme="minorHAnsi" w:cs="Times New Roman"/>
                <w:snapToGrid w:val="0"/>
                <w:szCs w:val="22"/>
              </w:rPr>
              <w:t xml:space="preserve"> Α3</w:t>
            </w:r>
          </w:p>
        </w:tc>
        <w:tc>
          <w:tcPr>
            <w:tcW w:w="593" w:type="pct"/>
            <w:vAlign w:val="center"/>
          </w:tcPr>
          <w:p w:rsidR="009C1B38" w:rsidRPr="009C1B38" w:rsidRDefault="009C1B38" w:rsidP="009C1B38">
            <w:pPr>
              <w:spacing w:after="0"/>
              <w:jc w:val="center"/>
              <w:rPr>
                <w:rFonts w:asciiTheme="minorHAnsi" w:hAnsiTheme="minorHAnsi" w:cs="Times New Roman"/>
                <w:snapToGrid w:val="0"/>
                <w:szCs w:val="22"/>
              </w:rPr>
            </w:pPr>
            <w:r w:rsidRPr="009C1B38">
              <w:rPr>
                <w:rFonts w:asciiTheme="minorHAnsi" w:hAnsiTheme="minorHAnsi" w:cs="Times New Roman"/>
                <w:snapToGrid w:val="0"/>
                <w:szCs w:val="22"/>
              </w:rPr>
              <w:t>Πα</w:t>
            </w:r>
            <w:proofErr w:type="spellStart"/>
            <w:r w:rsidRPr="009C1B38">
              <w:rPr>
                <w:rFonts w:asciiTheme="minorHAnsi" w:hAnsiTheme="minorHAnsi" w:cs="Times New Roman"/>
                <w:snapToGrid w:val="0"/>
                <w:szCs w:val="22"/>
              </w:rPr>
              <w:t>κέτο</w:t>
            </w:r>
            <w:proofErr w:type="spellEnd"/>
          </w:p>
        </w:tc>
        <w:tc>
          <w:tcPr>
            <w:tcW w:w="788" w:type="pct"/>
            <w:vAlign w:val="center"/>
          </w:tcPr>
          <w:p w:rsidR="009C1B38" w:rsidRPr="009C1B38" w:rsidRDefault="009C1B38" w:rsidP="009C1B38">
            <w:pPr>
              <w:spacing w:after="0"/>
              <w:jc w:val="center"/>
              <w:rPr>
                <w:rFonts w:asciiTheme="minorHAnsi" w:hAnsiTheme="minorHAnsi" w:cs="Times New Roman"/>
                <w:snapToGrid w:val="0"/>
                <w:szCs w:val="22"/>
              </w:rPr>
            </w:pPr>
          </w:p>
        </w:tc>
        <w:tc>
          <w:tcPr>
            <w:tcW w:w="2212" w:type="pct"/>
            <w:vAlign w:val="center"/>
          </w:tcPr>
          <w:p w:rsidR="009C1B38" w:rsidRPr="009C1B38" w:rsidRDefault="009C1B38" w:rsidP="009C1B38">
            <w:pPr>
              <w:spacing w:after="0"/>
              <w:jc w:val="center"/>
              <w:rPr>
                <w:rFonts w:asciiTheme="minorHAnsi" w:hAnsiTheme="minorHAnsi" w:cs="Times New Roman"/>
                <w:snapToGrid w:val="0"/>
                <w:szCs w:val="22"/>
              </w:rPr>
            </w:pPr>
          </w:p>
        </w:tc>
      </w:tr>
      <w:tr w:rsidR="009C1B38" w:rsidRPr="009C1B38" w:rsidTr="009C1B38">
        <w:trPr>
          <w:jc w:val="center"/>
        </w:trPr>
        <w:tc>
          <w:tcPr>
            <w:tcW w:w="1407" w:type="pct"/>
            <w:vAlign w:val="center"/>
          </w:tcPr>
          <w:p w:rsidR="009C1B38" w:rsidRPr="009C1B38" w:rsidRDefault="009C1B38" w:rsidP="009C1B38">
            <w:pPr>
              <w:spacing w:after="0"/>
              <w:jc w:val="left"/>
              <w:rPr>
                <w:rFonts w:asciiTheme="minorHAnsi" w:hAnsiTheme="minorHAnsi" w:cs="Times New Roman"/>
                <w:snapToGrid w:val="0"/>
                <w:szCs w:val="22"/>
              </w:rPr>
            </w:pPr>
            <w:proofErr w:type="spellStart"/>
            <w:r w:rsidRPr="009C1B38">
              <w:rPr>
                <w:rFonts w:asciiTheme="minorHAnsi" w:hAnsiTheme="minorHAnsi" w:cs="Times New Roman"/>
                <w:snapToGrid w:val="0"/>
                <w:szCs w:val="22"/>
              </w:rPr>
              <w:t>Φωτοτυ</w:t>
            </w:r>
            <w:proofErr w:type="spellEnd"/>
            <w:r w:rsidRPr="009C1B38">
              <w:rPr>
                <w:rFonts w:asciiTheme="minorHAnsi" w:hAnsiTheme="minorHAnsi" w:cs="Times New Roman"/>
                <w:snapToGrid w:val="0"/>
                <w:szCs w:val="22"/>
              </w:rPr>
              <w:t xml:space="preserve">πικό </w:t>
            </w:r>
            <w:proofErr w:type="spellStart"/>
            <w:r w:rsidRPr="009C1B38">
              <w:rPr>
                <w:rFonts w:asciiTheme="minorHAnsi" w:hAnsiTheme="minorHAnsi" w:cs="Times New Roman"/>
                <w:snapToGrid w:val="0"/>
                <w:szCs w:val="22"/>
              </w:rPr>
              <w:t>Ξηρογρ</w:t>
            </w:r>
            <w:proofErr w:type="spellEnd"/>
            <w:r w:rsidRPr="009C1B38">
              <w:rPr>
                <w:rFonts w:asciiTheme="minorHAnsi" w:hAnsiTheme="minorHAnsi" w:cs="Times New Roman"/>
                <w:snapToGrid w:val="0"/>
                <w:szCs w:val="22"/>
              </w:rPr>
              <w:t>αφικό Χα</w:t>
            </w:r>
            <w:proofErr w:type="spellStart"/>
            <w:r w:rsidRPr="009C1B38">
              <w:rPr>
                <w:rFonts w:asciiTheme="minorHAnsi" w:hAnsiTheme="minorHAnsi" w:cs="Times New Roman"/>
                <w:snapToGrid w:val="0"/>
                <w:szCs w:val="22"/>
              </w:rPr>
              <w:t>ρτί</w:t>
            </w:r>
            <w:proofErr w:type="spellEnd"/>
            <w:r w:rsidRPr="009C1B38">
              <w:rPr>
                <w:rFonts w:asciiTheme="minorHAnsi" w:hAnsiTheme="minorHAnsi" w:cs="Times New Roman"/>
                <w:snapToGrid w:val="0"/>
                <w:szCs w:val="22"/>
              </w:rPr>
              <w:t xml:space="preserve"> Α4</w:t>
            </w:r>
          </w:p>
        </w:tc>
        <w:tc>
          <w:tcPr>
            <w:tcW w:w="593" w:type="pct"/>
            <w:vAlign w:val="center"/>
          </w:tcPr>
          <w:p w:rsidR="009C1B38" w:rsidRPr="009C1B38" w:rsidRDefault="009C1B38" w:rsidP="009C1B38">
            <w:pPr>
              <w:spacing w:after="0"/>
              <w:jc w:val="center"/>
              <w:rPr>
                <w:rFonts w:asciiTheme="minorHAnsi" w:hAnsiTheme="minorHAnsi" w:cs="Times New Roman"/>
                <w:snapToGrid w:val="0"/>
                <w:szCs w:val="22"/>
              </w:rPr>
            </w:pPr>
            <w:r w:rsidRPr="009C1B38">
              <w:rPr>
                <w:rFonts w:asciiTheme="minorHAnsi" w:hAnsiTheme="minorHAnsi" w:cs="Times New Roman"/>
                <w:snapToGrid w:val="0"/>
                <w:szCs w:val="22"/>
              </w:rPr>
              <w:t>Πα</w:t>
            </w:r>
            <w:proofErr w:type="spellStart"/>
            <w:r w:rsidRPr="009C1B38">
              <w:rPr>
                <w:rFonts w:asciiTheme="minorHAnsi" w:hAnsiTheme="minorHAnsi" w:cs="Times New Roman"/>
                <w:snapToGrid w:val="0"/>
                <w:szCs w:val="22"/>
              </w:rPr>
              <w:t>κέτο</w:t>
            </w:r>
            <w:proofErr w:type="spellEnd"/>
          </w:p>
        </w:tc>
        <w:tc>
          <w:tcPr>
            <w:tcW w:w="788" w:type="pct"/>
            <w:vAlign w:val="center"/>
          </w:tcPr>
          <w:p w:rsidR="009C1B38" w:rsidRPr="009C1B38" w:rsidRDefault="009C1B38" w:rsidP="009C1B38">
            <w:pPr>
              <w:spacing w:after="0"/>
              <w:jc w:val="center"/>
              <w:rPr>
                <w:rFonts w:asciiTheme="minorHAnsi" w:hAnsiTheme="minorHAnsi" w:cs="Times New Roman"/>
                <w:snapToGrid w:val="0"/>
                <w:szCs w:val="22"/>
              </w:rPr>
            </w:pPr>
          </w:p>
        </w:tc>
        <w:tc>
          <w:tcPr>
            <w:tcW w:w="2212" w:type="pct"/>
            <w:vAlign w:val="center"/>
          </w:tcPr>
          <w:p w:rsidR="009C1B38" w:rsidRPr="009C1B38" w:rsidRDefault="009C1B38" w:rsidP="009C1B38">
            <w:pPr>
              <w:spacing w:after="0"/>
              <w:jc w:val="center"/>
              <w:rPr>
                <w:rFonts w:asciiTheme="minorHAnsi" w:hAnsiTheme="minorHAnsi" w:cs="Times New Roman"/>
                <w:snapToGrid w:val="0"/>
                <w:szCs w:val="22"/>
              </w:rPr>
            </w:pPr>
          </w:p>
        </w:tc>
      </w:tr>
      <w:tr w:rsidR="009C1B38" w:rsidRPr="000616B1" w:rsidTr="009C1B38">
        <w:trPr>
          <w:jc w:val="center"/>
        </w:trPr>
        <w:tc>
          <w:tcPr>
            <w:tcW w:w="1407" w:type="pct"/>
            <w:vAlign w:val="center"/>
          </w:tcPr>
          <w:p w:rsidR="009C1B38" w:rsidRPr="009C1B38" w:rsidRDefault="009C1B38" w:rsidP="009C1B38">
            <w:pPr>
              <w:spacing w:after="0"/>
              <w:jc w:val="center"/>
              <w:rPr>
                <w:rFonts w:asciiTheme="minorHAnsi" w:hAnsiTheme="minorHAnsi" w:cs="Times New Roman"/>
                <w:snapToGrid w:val="0"/>
                <w:szCs w:val="22"/>
              </w:rPr>
            </w:pPr>
          </w:p>
        </w:tc>
        <w:tc>
          <w:tcPr>
            <w:tcW w:w="593" w:type="pct"/>
            <w:vAlign w:val="center"/>
          </w:tcPr>
          <w:p w:rsidR="009C1B38" w:rsidRPr="009C1B38" w:rsidRDefault="009C1B38" w:rsidP="009C1B38">
            <w:pPr>
              <w:suppressAutoHyphens w:val="0"/>
              <w:spacing w:after="0"/>
              <w:jc w:val="center"/>
              <w:rPr>
                <w:rFonts w:asciiTheme="minorHAnsi" w:hAnsiTheme="minorHAnsi" w:cs="Arial"/>
                <w:b/>
                <w:lang w:val="el-GR"/>
              </w:rPr>
            </w:pPr>
          </w:p>
        </w:tc>
        <w:tc>
          <w:tcPr>
            <w:tcW w:w="788" w:type="pct"/>
            <w:vAlign w:val="center"/>
          </w:tcPr>
          <w:p w:rsidR="009C1B38" w:rsidRPr="009C1B38" w:rsidRDefault="009C1B38" w:rsidP="009C1B38">
            <w:pPr>
              <w:suppressAutoHyphens w:val="0"/>
              <w:spacing w:after="0"/>
              <w:jc w:val="center"/>
              <w:rPr>
                <w:rFonts w:asciiTheme="minorHAnsi" w:hAnsiTheme="minorHAnsi" w:cs="Arial"/>
                <w:b/>
                <w:lang w:val="el-GR"/>
              </w:rPr>
            </w:pPr>
            <w:r w:rsidRPr="009C1B38">
              <w:rPr>
                <w:rFonts w:asciiTheme="minorHAnsi" w:hAnsiTheme="minorHAnsi" w:cs="Arial"/>
                <w:b/>
                <w:lang w:val="el-GR"/>
              </w:rPr>
              <w:t>(αριθμητικώς  χωρίς Φ.Π.Α)</w:t>
            </w:r>
          </w:p>
        </w:tc>
        <w:tc>
          <w:tcPr>
            <w:tcW w:w="2212" w:type="pct"/>
            <w:vAlign w:val="center"/>
          </w:tcPr>
          <w:p w:rsidR="009C1B38" w:rsidRPr="009C1B38" w:rsidRDefault="009C1B38" w:rsidP="009C1B38">
            <w:pPr>
              <w:suppressAutoHyphens w:val="0"/>
              <w:spacing w:after="0"/>
              <w:jc w:val="center"/>
              <w:rPr>
                <w:rFonts w:asciiTheme="minorHAnsi" w:hAnsiTheme="minorHAnsi" w:cs="Arial"/>
                <w:b/>
                <w:lang w:val="el-GR"/>
              </w:rPr>
            </w:pPr>
            <w:r w:rsidRPr="009C1B38">
              <w:rPr>
                <w:rFonts w:asciiTheme="minorHAnsi" w:hAnsiTheme="minorHAnsi" w:cs="Arial"/>
                <w:b/>
                <w:lang w:val="el-GR"/>
              </w:rPr>
              <w:t>(ολογράφως  χωρίς Φ.Π.Α)</w:t>
            </w:r>
          </w:p>
        </w:tc>
      </w:tr>
      <w:tr w:rsidR="009C1B38" w:rsidRPr="009C1B38" w:rsidTr="009C1B38">
        <w:trPr>
          <w:trHeight w:val="387"/>
          <w:jc w:val="center"/>
        </w:trPr>
        <w:tc>
          <w:tcPr>
            <w:tcW w:w="2000" w:type="pct"/>
            <w:gridSpan w:val="2"/>
            <w:vAlign w:val="center"/>
          </w:tcPr>
          <w:p w:rsidR="009C1B38" w:rsidRPr="009C1B38" w:rsidRDefault="009C1B38" w:rsidP="009C1B38">
            <w:pPr>
              <w:suppressAutoHyphens w:val="0"/>
              <w:spacing w:after="0"/>
              <w:jc w:val="center"/>
              <w:rPr>
                <w:rFonts w:asciiTheme="minorHAnsi" w:hAnsiTheme="minorHAnsi" w:cs="Arial"/>
                <w:b/>
                <w:lang w:val="el-GR"/>
              </w:rPr>
            </w:pPr>
            <w:r w:rsidRPr="009C1B38">
              <w:rPr>
                <w:rFonts w:asciiTheme="minorHAnsi" w:hAnsiTheme="minorHAnsi" w:cs="Arial"/>
                <w:b/>
                <w:lang w:val="el-GR"/>
              </w:rPr>
              <w:t>ΣΥΝΟΛΟ</w:t>
            </w:r>
          </w:p>
        </w:tc>
        <w:tc>
          <w:tcPr>
            <w:tcW w:w="788" w:type="pct"/>
            <w:vAlign w:val="center"/>
          </w:tcPr>
          <w:p w:rsidR="009C1B38" w:rsidRPr="009C1B38" w:rsidRDefault="009C1B38" w:rsidP="009C1B38">
            <w:pPr>
              <w:suppressAutoHyphens w:val="0"/>
              <w:spacing w:after="0"/>
              <w:jc w:val="center"/>
              <w:rPr>
                <w:rFonts w:asciiTheme="minorHAnsi" w:hAnsiTheme="minorHAnsi" w:cs="Arial"/>
                <w:b/>
                <w:lang w:val="el-GR"/>
              </w:rPr>
            </w:pPr>
          </w:p>
        </w:tc>
        <w:tc>
          <w:tcPr>
            <w:tcW w:w="2212" w:type="pct"/>
            <w:vAlign w:val="center"/>
          </w:tcPr>
          <w:p w:rsidR="009C1B38" w:rsidRPr="009C1B38" w:rsidRDefault="009C1B38" w:rsidP="009C1B38">
            <w:pPr>
              <w:suppressAutoHyphens w:val="0"/>
              <w:spacing w:after="0"/>
              <w:jc w:val="center"/>
              <w:rPr>
                <w:rFonts w:asciiTheme="minorHAnsi" w:hAnsiTheme="minorHAnsi" w:cs="Arial"/>
                <w:b/>
                <w:lang w:val="el-GR"/>
              </w:rPr>
            </w:pPr>
          </w:p>
        </w:tc>
      </w:tr>
    </w:tbl>
    <w:p w:rsidR="006F402B" w:rsidRDefault="006F402B" w:rsidP="00DB176D">
      <w:pPr>
        <w:suppressAutoHyphens w:val="0"/>
        <w:autoSpaceDE w:val="0"/>
        <w:rPr>
          <w:lang w:val="el-GR"/>
        </w:rPr>
      </w:pPr>
    </w:p>
    <w:p w:rsidR="00B11BE0" w:rsidRPr="00B11BE0" w:rsidRDefault="00B11BE0" w:rsidP="00B11BE0">
      <w:pPr>
        <w:widowControl w:val="0"/>
        <w:suppressAutoHyphens w:val="0"/>
        <w:kinsoku w:val="0"/>
        <w:overflowPunct w:val="0"/>
        <w:autoSpaceDE w:val="0"/>
        <w:autoSpaceDN w:val="0"/>
        <w:adjustRightInd w:val="0"/>
        <w:spacing w:before="19" w:after="0" w:line="220" w:lineRule="exact"/>
        <w:jc w:val="left"/>
        <w:rPr>
          <w:rFonts w:ascii="Times New Roman" w:eastAsiaTheme="minorEastAsia" w:hAnsi="Times New Roman" w:cs="Times New Roman"/>
          <w:szCs w:val="22"/>
          <w:lang w:val="el-GR" w:eastAsia="el-GR"/>
        </w:rPr>
      </w:pPr>
    </w:p>
    <w:p w:rsidR="00B11BE0" w:rsidRPr="00B11BE0" w:rsidRDefault="00B11BE0" w:rsidP="00B11BE0">
      <w:pPr>
        <w:widowControl w:val="0"/>
        <w:suppressAutoHyphens w:val="0"/>
        <w:kinsoku w:val="0"/>
        <w:overflowPunct w:val="0"/>
        <w:autoSpaceDE w:val="0"/>
        <w:autoSpaceDN w:val="0"/>
        <w:adjustRightInd w:val="0"/>
        <w:spacing w:before="11" w:after="0" w:line="240" w:lineRule="exact"/>
        <w:jc w:val="left"/>
        <w:rPr>
          <w:rFonts w:ascii="Times New Roman" w:eastAsiaTheme="minorEastAsia" w:hAnsi="Times New Roman" w:cs="Times New Roman"/>
          <w:sz w:val="24"/>
          <w:lang w:val="el-GR" w:eastAsia="el-GR"/>
        </w:rPr>
      </w:pPr>
    </w:p>
    <w:p w:rsidR="00B11BE0" w:rsidRPr="00957D2E" w:rsidRDefault="00B11BE0" w:rsidP="00CC7399">
      <w:pPr>
        <w:widowControl w:val="0"/>
        <w:suppressAutoHyphens w:val="0"/>
        <w:kinsoku w:val="0"/>
        <w:overflowPunct w:val="0"/>
        <w:autoSpaceDE w:val="0"/>
        <w:autoSpaceDN w:val="0"/>
        <w:adjustRightInd w:val="0"/>
        <w:spacing w:before="56" w:after="0"/>
        <w:jc w:val="left"/>
        <w:rPr>
          <w:rFonts w:asciiTheme="minorHAnsi" w:eastAsiaTheme="minorEastAsia" w:hAnsiTheme="minorHAnsi" w:cs="Times New Roman"/>
          <w:szCs w:val="22"/>
          <w:lang w:val="el-GR" w:eastAsia="el-GR"/>
        </w:rPr>
      </w:pPr>
      <w:r w:rsidRPr="00957D2E">
        <w:rPr>
          <w:rFonts w:asciiTheme="minorHAnsi" w:eastAsiaTheme="minorEastAsia" w:hAnsiTheme="minorHAnsi" w:cs="Times New Roman"/>
          <w:w w:val="105"/>
          <w:szCs w:val="22"/>
          <w:lang w:val="el-GR" w:eastAsia="el-GR"/>
        </w:rPr>
        <w:t>Στις</w:t>
      </w:r>
      <w:r w:rsidRPr="00957D2E">
        <w:rPr>
          <w:rFonts w:asciiTheme="minorHAnsi" w:eastAsiaTheme="minorEastAsia" w:hAnsiTheme="minorHAnsi" w:cs="Times New Roman"/>
          <w:spacing w:val="18"/>
          <w:w w:val="105"/>
          <w:szCs w:val="22"/>
          <w:lang w:val="el-GR" w:eastAsia="el-GR"/>
        </w:rPr>
        <w:t xml:space="preserve"> </w:t>
      </w:r>
      <w:r w:rsidRPr="00957D2E">
        <w:rPr>
          <w:rFonts w:asciiTheme="minorHAnsi" w:eastAsiaTheme="minorEastAsia" w:hAnsiTheme="minorHAnsi" w:cs="Times New Roman"/>
          <w:w w:val="105"/>
          <w:szCs w:val="22"/>
          <w:lang w:val="el-GR" w:eastAsia="el-GR"/>
        </w:rPr>
        <w:t>τιμές</w:t>
      </w:r>
      <w:r w:rsidRPr="00957D2E">
        <w:rPr>
          <w:rFonts w:asciiTheme="minorHAnsi" w:eastAsiaTheme="minorEastAsia" w:hAnsiTheme="minorHAnsi" w:cs="Times New Roman"/>
          <w:spacing w:val="19"/>
          <w:w w:val="105"/>
          <w:szCs w:val="22"/>
          <w:lang w:val="el-GR" w:eastAsia="el-GR"/>
        </w:rPr>
        <w:t xml:space="preserve"> </w:t>
      </w:r>
      <w:r w:rsidRPr="00957D2E">
        <w:rPr>
          <w:rFonts w:asciiTheme="minorHAnsi" w:eastAsiaTheme="minorEastAsia" w:hAnsiTheme="minorHAnsi" w:cs="Times New Roman"/>
          <w:w w:val="105"/>
          <w:szCs w:val="22"/>
          <w:lang w:val="el-GR" w:eastAsia="el-GR"/>
        </w:rPr>
        <w:t>συμπερι</w:t>
      </w:r>
      <w:r w:rsidRPr="00957D2E">
        <w:rPr>
          <w:rFonts w:asciiTheme="minorHAnsi" w:eastAsiaTheme="minorEastAsia" w:hAnsiTheme="minorHAnsi" w:cs="Times New Roman"/>
          <w:spacing w:val="1"/>
          <w:w w:val="105"/>
          <w:szCs w:val="22"/>
          <w:lang w:val="el-GR" w:eastAsia="el-GR"/>
        </w:rPr>
        <w:t>λ</w:t>
      </w:r>
      <w:r w:rsidRPr="00957D2E">
        <w:rPr>
          <w:rFonts w:asciiTheme="minorHAnsi" w:eastAsiaTheme="minorEastAsia" w:hAnsiTheme="minorHAnsi" w:cs="Times New Roman"/>
          <w:w w:val="105"/>
          <w:szCs w:val="22"/>
          <w:lang w:val="el-GR" w:eastAsia="el-GR"/>
        </w:rPr>
        <w:t>αμβάνονται</w:t>
      </w:r>
      <w:r w:rsidRPr="00957D2E">
        <w:rPr>
          <w:rFonts w:asciiTheme="minorHAnsi" w:eastAsiaTheme="minorEastAsia" w:hAnsiTheme="minorHAnsi" w:cs="Times New Roman"/>
          <w:spacing w:val="18"/>
          <w:w w:val="105"/>
          <w:szCs w:val="22"/>
          <w:lang w:val="el-GR" w:eastAsia="el-GR"/>
        </w:rPr>
        <w:t xml:space="preserve"> </w:t>
      </w:r>
      <w:r w:rsidRPr="00957D2E">
        <w:rPr>
          <w:rFonts w:asciiTheme="minorHAnsi" w:eastAsiaTheme="minorEastAsia" w:hAnsiTheme="minorHAnsi" w:cs="Times New Roman"/>
          <w:w w:val="105"/>
          <w:szCs w:val="22"/>
          <w:lang w:val="el-GR" w:eastAsia="el-GR"/>
        </w:rPr>
        <w:t>παντός</w:t>
      </w:r>
      <w:r w:rsidRPr="00957D2E">
        <w:rPr>
          <w:rFonts w:asciiTheme="minorHAnsi" w:eastAsiaTheme="minorEastAsia" w:hAnsiTheme="minorHAnsi" w:cs="Times New Roman"/>
          <w:spacing w:val="19"/>
          <w:w w:val="105"/>
          <w:szCs w:val="22"/>
          <w:lang w:val="el-GR" w:eastAsia="el-GR"/>
        </w:rPr>
        <w:t xml:space="preserve"> </w:t>
      </w:r>
      <w:r w:rsidRPr="00957D2E">
        <w:rPr>
          <w:rFonts w:asciiTheme="minorHAnsi" w:eastAsiaTheme="minorEastAsia" w:hAnsiTheme="minorHAnsi" w:cs="Times New Roman"/>
          <w:w w:val="105"/>
          <w:szCs w:val="22"/>
          <w:lang w:val="el-GR" w:eastAsia="el-GR"/>
        </w:rPr>
        <w:t>είδους</w:t>
      </w:r>
      <w:r w:rsidRPr="00957D2E">
        <w:rPr>
          <w:rFonts w:asciiTheme="minorHAnsi" w:eastAsiaTheme="minorEastAsia" w:hAnsiTheme="minorHAnsi" w:cs="Times New Roman"/>
          <w:spacing w:val="18"/>
          <w:w w:val="105"/>
          <w:szCs w:val="22"/>
          <w:lang w:val="el-GR" w:eastAsia="el-GR"/>
        </w:rPr>
        <w:t xml:space="preserve"> </w:t>
      </w:r>
      <w:r w:rsidRPr="00957D2E">
        <w:rPr>
          <w:rFonts w:asciiTheme="minorHAnsi" w:eastAsiaTheme="minorEastAsia" w:hAnsiTheme="minorHAnsi" w:cs="Times New Roman"/>
          <w:w w:val="105"/>
          <w:szCs w:val="22"/>
          <w:lang w:val="el-GR" w:eastAsia="el-GR"/>
        </w:rPr>
        <w:t>κ</w:t>
      </w:r>
      <w:r w:rsidRPr="00957D2E">
        <w:rPr>
          <w:rFonts w:asciiTheme="minorHAnsi" w:eastAsiaTheme="minorEastAsia" w:hAnsiTheme="minorHAnsi" w:cs="Times New Roman"/>
          <w:spacing w:val="-1"/>
          <w:w w:val="105"/>
          <w:szCs w:val="22"/>
          <w:lang w:val="el-GR" w:eastAsia="el-GR"/>
        </w:rPr>
        <w:t>ρ</w:t>
      </w:r>
      <w:r w:rsidRPr="00957D2E">
        <w:rPr>
          <w:rFonts w:asciiTheme="minorHAnsi" w:eastAsiaTheme="minorEastAsia" w:hAnsiTheme="minorHAnsi" w:cs="Times New Roman"/>
          <w:w w:val="105"/>
          <w:szCs w:val="22"/>
          <w:lang w:val="el-GR" w:eastAsia="el-GR"/>
        </w:rPr>
        <w:t>ατήσ</w:t>
      </w:r>
      <w:r w:rsidRPr="00957D2E">
        <w:rPr>
          <w:rFonts w:asciiTheme="minorHAnsi" w:eastAsiaTheme="minorEastAsia" w:hAnsiTheme="minorHAnsi" w:cs="Times New Roman"/>
          <w:spacing w:val="1"/>
          <w:w w:val="105"/>
          <w:szCs w:val="22"/>
          <w:lang w:val="el-GR" w:eastAsia="el-GR"/>
        </w:rPr>
        <w:t>ε</w:t>
      </w:r>
      <w:r w:rsidRPr="00957D2E">
        <w:rPr>
          <w:rFonts w:asciiTheme="minorHAnsi" w:eastAsiaTheme="minorEastAsia" w:hAnsiTheme="minorHAnsi" w:cs="Times New Roman"/>
          <w:w w:val="105"/>
          <w:szCs w:val="22"/>
          <w:lang w:val="el-GR" w:eastAsia="el-GR"/>
        </w:rPr>
        <w:t>ις</w:t>
      </w:r>
      <w:r w:rsidRPr="00957D2E">
        <w:rPr>
          <w:rFonts w:asciiTheme="minorHAnsi" w:eastAsiaTheme="minorEastAsia" w:hAnsiTheme="minorHAnsi" w:cs="Times New Roman"/>
          <w:spacing w:val="19"/>
          <w:w w:val="105"/>
          <w:szCs w:val="22"/>
          <w:lang w:val="el-GR" w:eastAsia="el-GR"/>
        </w:rPr>
        <w:t xml:space="preserve"> </w:t>
      </w:r>
      <w:r w:rsidRPr="00957D2E">
        <w:rPr>
          <w:rFonts w:asciiTheme="minorHAnsi" w:eastAsiaTheme="minorEastAsia" w:hAnsiTheme="minorHAnsi" w:cs="Times New Roman"/>
          <w:w w:val="105"/>
          <w:szCs w:val="22"/>
          <w:lang w:val="el-GR" w:eastAsia="el-GR"/>
        </w:rPr>
        <w:t>που</w:t>
      </w:r>
      <w:r w:rsidRPr="00957D2E">
        <w:rPr>
          <w:rFonts w:asciiTheme="minorHAnsi" w:eastAsiaTheme="minorEastAsia" w:hAnsiTheme="minorHAnsi" w:cs="Times New Roman"/>
          <w:spacing w:val="19"/>
          <w:w w:val="105"/>
          <w:szCs w:val="22"/>
          <w:lang w:val="el-GR" w:eastAsia="el-GR"/>
        </w:rPr>
        <w:t xml:space="preserve"> </w:t>
      </w:r>
      <w:r w:rsidRPr="00957D2E">
        <w:rPr>
          <w:rFonts w:asciiTheme="minorHAnsi" w:eastAsiaTheme="minorEastAsia" w:hAnsiTheme="minorHAnsi" w:cs="Times New Roman"/>
          <w:w w:val="105"/>
          <w:szCs w:val="22"/>
          <w:lang w:val="el-GR" w:eastAsia="el-GR"/>
        </w:rPr>
        <w:t>βαρ</w:t>
      </w:r>
      <w:r w:rsidRPr="00957D2E">
        <w:rPr>
          <w:rFonts w:asciiTheme="minorHAnsi" w:eastAsiaTheme="minorEastAsia" w:hAnsiTheme="minorHAnsi" w:cs="Times New Roman"/>
          <w:spacing w:val="1"/>
          <w:w w:val="105"/>
          <w:szCs w:val="22"/>
          <w:lang w:val="el-GR" w:eastAsia="el-GR"/>
        </w:rPr>
        <w:t>ύ</w:t>
      </w:r>
      <w:r w:rsidRPr="00957D2E">
        <w:rPr>
          <w:rFonts w:asciiTheme="minorHAnsi" w:eastAsiaTheme="minorEastAsia" w:hAnsiTheme="minorHAnsi" w:cs="Times New Roman"/>
          <w:w w:val="105"/>
          <w:szCs w:val="22"/>
          <w:lang w:val="el-GR" w:eastAsia="el-GR"/>
        </w:rPr>
        <w:t>νουν</w:t>
      </w:r>
      <w:r w:rsidRPr="00957D2E">
        <w:rPr>
          <w:rFonts w:asciiTheme="minorHAnsi" w:eastAsiaTheme="minorEastAsia" w:hAnsiTheme="minorHAnsi" w:cs="Times New Roman"/>
          <w:spacing w:val="19"/>
          <w:w w:val="105"/>
          <w:szCs w:val="22"/>
          <w:lang w:val="el-GR" w:eastAsia="el-GR"/>
        </w:rPr>
        <w:t xml:space="preserve"> </w:t>
      </w:r>
      <w:r w:rsidRPr="00957D2E">
        <w:rPr>
          <w:rFonts w:asciiTheme="minorHAnsi" w:eastAsiaTheme="minorEastAsia" w:hAnsiTheme="minorHAnsi" w:cs="Times New Roman"/>
          <w:w w:val="105"/>
          <w:szCs w:val="22"/>
          <w:lang w:val="el-GR" w:eastAsia="el-GR"/>
        </w:rPr>
        <w:t>τον</w:t>
      </w:r>
      <w:r w:rsidRPr="00957D2E">
        <w:rPr>
          <w:rFonts w:asciiTheme="minorHAnsi" w:eastAsiaTheme="minorEastAsia" w:hAnsiTheme="minorHAnsi" w:cs="Times New Roman"/>
          <w:spacing w:val="19"/>
          <w:w w:val="105"/>
          <w:szCs w:val="22"/>
          <w:lang w:val="el-GR" w:eastAsia="el-GR"/>
        </w:rPr>
        <w:t xml:space="preserve"> </w:t>
      </w:r>
      <w:r w:rsidRPr="00957D2E">
        <w:rPr>
          <w:rFonts w:asciiTheme="minorHAnsi" w:eastAsiaTheme="minorEastAsia" w:hAnsiTheme="minorHAnsi" w:cs="Times New Roman"/>
          <w:w w:val="105"/>
          <w:szCs w:val="22"/>
          <w:lang w:val="el-GR" w:eastAsia="el-GR"/>
        </w:rPr>
        <w:t>ανάδοχο,</w:t>
      </w:r>
      <w:r w:rsidRPr="00957D2E">
        <w:rPr>
          <w:rFonts w:asciiTheme="minorHAnsi" w:eastAsiaTheme="minorEastAsia" w:hAnsiTheme="minorHAnsi" w:cs="Times New Roman"/>
          <w:spacing w:val="19"/>
          <w:w w:val="105"/>
          <w:szCs w:val="22"/>
          <w:lang w:val="el-GR" w:eastAsia="el-GR"/>
        </w:rPr>
        <w:t xml:space="preserve"> </w:t>
      </w:r>
      <w:r w:rsidRPr="00957D2E">
        <w:rPr>
          <w:rFonts w:asciiTheme="minorHAnsi" w:eastAsiaTheme="minorEastAsia" w:hAnsiTheme="minorHAnsi" w:cs="Times New Roman"/>
          <w:w w:val="105"/>
          <w:szCs w:val="22"/>
          <w:lang w:val="el-GR" w:eastAsia="el-GR"/>
        </w:rPr>
        <w:t>πλην</w:t>
      </w:r>
      <w:r w:rsidRPr="00957D2E">
        <w:rPr>
          <w:rFonts w:asciiTheme="minorHAnsi" w:eastAsiaTheme="minorEastAsia" w:hAnsiTheme="minorHAnsi" w:cs="Times New Roman"/>
          <w:spacing w:val="18"/>
          <w:w w:val="105"/>
          <w:szCs w:val="22"/>
          <w:lang w:val="el-GR" w:eastAsia="el-GR"/>
        </w:rPr>
        <w:t xml:space="preserve"> </w:t>
      </w:r>
      <w:r w:rsidRPr="00957D2E">
        <w:rPr>
          <w:rFonts w:asciiTheme="minorHAnsi" w:eastAsiaTheme="minorEastAsia" w:hAnsiTheme="minorHAnsi" w:cs="Times New Roman"/>
          <w:w w:val="105"/>
          <w:szCs w:val="22"/>
          <w:lang w:val="el-GR" w:eastAsia="el-GR"/>
        </w:rPr>
        <w:t>ΦΠΑ.</w:t>
      </w:r>
    </w:p>
    <w:p w:rsidR="00B11BE0" w:rsidRPr="00957D2E" w:rsidRDefault="00B11BE0" w:rsidP="00B11BE0">
      <w:pPr>
        <w:widowControl w:val="0"/>
        <w:suppressAutoHyphens w:val="0"/>
        <w:kinsoku w:val="0"/>
        <w:overflowPunct w:val="0"/>
        <w:autoSpaceDE w:val="0"/>
        <w:autoSpaceDN w:val="0"/>
        <w:adjustRightInd w:val="0"/>
        <w:spacing w:after="0" w:line="200" w:lineRule="exact"/>
        <w:jc w:val="left"/>
        <w:rPr>
          <w:rFonts w:asciiTheme="minorHAnsi" w:eastAsiaTheme="minorEastAsia" w:hAnsiTheme="minorHAnsi" w:cs="Times New Roman"/>
          <w:szCs w:val="22"/>
          <w:lang w:val="el-GR" w:eastAsia="el-GR"/>
        </w:rPr>
      </w:pPr>
    </w:p>
    <w:p w:rsidR="00B11BE0" w:rsidRPr="00957D2E" w:rsidRDefault="00CC7399" w:rsidP="00B11BE0">
      <w:pPr>
        <w:widowControl w:val="0"/>
        <w:suppressAutoHyphens w:val="0"/>
        <w:kinsoku w:val="0"/>
        <w:overflowPunct w:val="0"/>
        <w:autoSpaceDE w:val="0"/>
        <w:autoSpaceDN w:val="0"/>
        <w:adjustRightInd w:val="0"/>
        <w:spacing w:after="0" w:line="200" w:lineRule="exact"/>
        <w:jc w:val="left"/>
        <w:rPr>
          <w:rFonts w:asciiTheme="minorHAnsi" w:eastAsiaTheme="minorEastAsia" w:hAnsiTheme="minorHAnsi" w:cs="Times New Roman"/>
          <w:b/>
          <w:szCs w:val="22"/>
          <w:lang w:val="el-GR" w:eastAsia="el-GR"/>
        </w:rPr>
      </w:pPr>
      <w:r w:rsidRPr="00957D2E">
        <w:rPr>
          <w:rFonts w:asciiTheme="minorHAnsi" w:eastAsiaTheme="minorEastAsia" w:hAnsiTheme="minorHAnsi" w:cs="Times New Roman"/>
          <w:b/>
          <w:szCs w:val="22"/>
          <w:lang w:val="el-GR" w:eastAsia="el-GR"/>
        </w:rPr>
        <w:t>Η σύγκριση των προσφορών θα γίνεται στη συνολική τιμή των προσφερομένων ειδών χωρίς Φ.Π.Α.</w:t>
      </w:r>
    </w:p>
    <w:p w:rsidR="00B11BE0" w:rsidRPr="00957D2E" w:rsidRDefault="00B11BE0" w:rsidP="00B11BE0">
      <w:pPr>
        <w:widowControl w:val="0"/>
        <w:suppressAutoHyphens w:val="0"/>
        <w:kinsoku w:val="0"/>
        <w:overflowPunct w:val="0"/>
        <w:autoSpaceDE w:val="0"/>
        <w:autoSpaceDN w:val="0"/>
        <w:adjustRightInd w:val="0"/>
        <w:spacing w:after="0" w:line="200" w:lineRule="exact"/>
        <w:jc w:val="left"/>
        <w:rPr>
          <w:rFonts w:asciiTheme="minorHAnsi" w:eastAsiaTheme="minorEastAsia" w:hAnsiTheme="minorHAnsi" w:cs="Times New Roman"/>
          <w:szCs w:val="22"/>
          <w:lang w:val="el-GR" w:eastAsia="el-GR"/>
        </w:rPr>
      </w:pPr>
    </w:p>
    <w:p w:rsidR="00B11BE0" w:rsidRPr="00957D2E" w:rsidRDefault="00B11BE0" w:rsidP="00B11BE0">
      <w:pPr>
        <w:widowControl w:val="0"/>
        <w:suppressAutoHyphens w:val="0"/>
        <w:kinsoku w:val="0"/>
        <w:overflowPunct w:val="0"/>
        <w:autoSpaceDE w:val="0"/>
        <w:autoSpaceDN w:val="0"/>
        <w:adjustRightInd w:val="0"/>
        <w:spacing w:after="0" w:line="200" w:lineRule="exact"/>
        <w:jc w:val="left"/>
        <w:rPr>
          <w:rFonts w:asciiTheme="minorHAnsi" w:eastAsiaTheme="minorEastAsia" w:hAnsiTheme="minorHAnsi" w:cs="Times New Roman"/>
          <w:szCs w:val="22"/>
          <w:lang w:val="el-GR" w:eastAsia="el-GR"/>
        </w:rPr>
      </w:pPr>
    </w:p>
    <w:p w:rsidR="00B11BE0" w:rsidRPr="00957D2E" w:rsidRDefault="00B11BE0" w:rsidP="00B11BE0">
      <w:pPr>
        <w:widowControl w:val="0"/>
        <w:suppressAutoHyphens w:val="0"/>
        <w:kinsoku w:val="0"/>
        <w:overflowPunct w:val="0"/>
        <w:autoSpaceDE w:val="0"/>
        <w:autoSpaceDN w:val="0"/>
        <w:adjustRightInd w:val="0"/>
        <w:spacing w:before="17" w:after="0" w:line="200" w:lineRule="exact"/>
        <w:jc w:val="left"/>
        <w:rPr>
          <w:rFonts w:asciiTheme="minorHAnsi" w:eastAsiaTheme="minorEastAsia" w:hAnsiTheme="minorHAnsi" w:cs="Times New Roman"/>
          <w:szCs w:val="22"/>
          <w:lang w:val="el-GR" w:eastAsia="el-GR"/>
        </w:rPr>
      </w:pPr>
    </w:p>
    <w:p w:rsidR="00B11BE0" w:rsidRPr="00957D2E" w:rsidRDefault="00B11BE0" w:rsidP="00B11BE0">
      <w:pPr>
        <w:widowControl w:val="0"/>
        <w:tabs>
          <w:tab w:val="left" w:pos="1784"/>
        </w:tabs>
        <w:suppressAutoHyphens w:val="0"/>
        <w:kinsoku w:val="0"/>
        <w:overflowPunct w:val="0"/>
        <w:autoSpaceDE w:val="0"/>
        <w:autoSpaceDN w:val="0"/>
        <w:adjustRightInd w:val="0"/>
        <w:spacing w:after="0"/>
        <w:ind w:left="344"/>
        <w:jc w:val="center"/>
        <w:rPr>
          <w:rFonts w:asciiTheme="minorHAnsi" w:eastAsiaTheme="minorEastAsia" w:hAnsiTheme="minorHAnsi"/>
          <w:szCs w:val="22"/>
          <w:lang w:val="el-GR" w:eastAsia="el-GR"/>
        </w:rPr>
      </w:pPr>
      <w:r w:rsidRPr="00957D2E">
        <w:rPr>
          <w:rFonts w:asciiTheme="minorHAnsi" w:eastAsiaTheme="minorEastAsia" w:hAnsiTheme="minorHAnsi"/>
          <w:spacing w:val="-1"/>
          <w:szCs w:val="22"/>
          <w:lang w:val="el-GR" w:eastAsia="el-GR"/>
        </w:rPr>
        <w:t>Αθήν</w:t>
      </w:r>
      <w:r w:rsidRPr="00957D2E">
        <w:rPr>
          <w:rFonts w:asciiTheme="minorHAnsi" w:eastAsiaTheme="minorEastAsia" w:hAnsiTheme="minorHAnsi"/>
          <w:szCs w:val="22"/>
          <w:lang w:val="el-GR" w:eastAsia="el-GR"/>
        </w:rPr>
        <w:t xml:space="preserve">α,  </w:t>
      </w:r>
      <w:r w:rsidRPr="00957D2E">
        <w:rPr>
          <w:rFonts w:asciiTheme="minorHAnsi" w:eastAsiaTheme="minorEastAsia" w:hAnsiTheme="minorHAnsi"/>
          <w:spacing w:val="27"/>
          <w:szCs w:val="22"/>
          <w:lang w:val="el-GR" w:eastAsia="el-GR"/>
        </w:rPr>
        <w:t xml:space="preserve"> </w:t>
      </w:r>
      <w:r w:rsidRPr="00957D2E">
        <w:rPr>
          <w:rFonts w:asciiTheme="minorHAnsi" w:eastAsiaTheme="minorEastAsia" w:hAnsiTheme="minorHAnsi"/>
          <w:szCs w:val="22"/>
          <w:lang w:val="el-GR" w:eastAsia="el-GR"/>
        </w:rPr>
        <w:t>/</w:t>
      </w:r>
      <w:r w:rsidRPr="00957D2E">
        <w:rPr>
          <w:rFonts w:asciiTheme="minorHAnsi" w:eastAsiaTheme="minorEastAsia" w:hAnsiTheme="minorHAnsi"/>
          <w:szCs w:val="22"/>
          <w:lang w:val="el-GR" w:eastAsia="el-GR"/>
        </w:rPr>
        <w:tab/>
        <w:t>/</w:t>
      </w:r>
    </w:p>
    <w:p w:rsidR="00B11BE0" w:rsidRPr="00957D2E" w:rsidRDefault="00B11BE0" w:rsidP="00B11BE0">
      <w:pPr>
        <w:widowControl w:val="0"/>
        <w:suppressAutoHyphens w:val="0"/>
        <w:kinsoku w:val="0"/>
        <w:overflowPunct w:val="0"/>
        <w:autoSpaceDE w:val="0"/>
        <w:autoSpaceDN w:val="0"/>
        <w:adjustRightInd w:val="0"/>
        <w:spacing w:before="9" w:after="0" w:line="100" w:lineRule="exact"/>
        <w:jc w:val="left"/>
        <w:rPr>
          <w:rFonts w:asciiTheme="minorHAnsi" w:eastAsiaTheme="minorEastAsia" w:hAnsiTheme="minorHAnsi" w:cs="Times New Roman"/>
          <w:szCs w:val="22"/>
          <w:lang w:val="el-GR" w:eastAsia="el-GR"/>
        </w:rPr>
      </w:pPr>
    </w:p>
    <w:p w:rsidR="00B11BE0" w:rsidRPr="00957D2E" w:rsidRDefault="00B11BE0" w:rsidP="00B11BE0">
      <w:pPr>
        <w:widowControl w:val="0"/>
        <w:suppressAutoHyphens w:val="0"/>
        <w:kinsoku w:val="0"/>
        <w:overflowPunct w:val="0"/>
        <w:autoSpaceDE w:val="0"/>
        <w:autoSpaceDN w:val="0"/>
        <w:adjustRightInd w:val="0"/>
        <w:spacing w:after="0" w:line="200" w:lineRule="exact"/>
        <w:jc w:val="left"/>
        <w:rPr>
          <w:rFonts w:asciiTheme="minorHAnsi" w:eastAsiaTheme="minorEastAsia" w:hAnsiTheme="minorHAnsi" w:cs="Times New Roman"/>
          <w:szCs w:val="22"/>
          <w:lang w:val="el-GR" w:eastAsia="el-GR"/>
        </w:rPr>
      </w:pPr>
    </w:p>
    <w:p w:rsidR="00B11BE0" w:rsidRPr="00957D2E" w:rsidRDefault="00B11BE0" w:rsidP="00B11BE0">
      <w:pPr>
        <w:widowControl w:val="0"/>
        <w:suppressAutoHyphens w:val="0"/>
        <w:kinsoku w:val="0"/>
        <w:overflowPunct w:val="0"/>
        <w:autoSpaceDE w:val="0"/>
        <w:autoSpaceDN w:val="0"/>
        <w:adjustRightInd w:val="0"/>
        <w:spacing w:after="0" w:line="200" w:lineRule="exact"/>
        <w:jc w:val="left"/>
        <w:rPr>
          <w:rFonts w:asciiTheme="minorHAnsi" w:eastAsiaTheme="minorEastAsia" w:hAnsiTheme="minorHAnsi" w:cs="Times New Roman"/>
          <w:szCs w:val="22"/>
          <w:lang w:val="el-GR" w:eastAsia="el-GR"/>
        </w:rPr>
      </w:pPr>
    </w:p>
    <w:p w:rsidR="00B11BE0" w:rsidRPr="00957D2E" w:rsidRDefault="00B11BE0" w:rsidP="00B11BE0">
      <w:pPr>
        <w:widowControl w:val="0"/>
        <w:suppressAutoHyphens w:val="0"/>
        <w:kinsoku w:val="0"/>
        <w:overflowPunct w:val="0"/>
        <w:autoSpaceDE w:val="0"/>
        <w:autoSpaceDN w:val="0"/>
        <w:adjustRightInd w:val="0"/>
        <w:spacing w:after="0"/>
        <w:ind w:left="343"/>
        <w:jc w:val="center"/>
        <w:rPr>
          <w:rFonts w:asciiTheme="minorHAnsi" w:eastAsiaTheme="minorEastAsia" w:hAnsiTheme="minorHAnsi"/>
          <w:szCs w:val="22"/>
          <w:lang w:val="el-GR" w:eastAsia="el-GR"/>
        </w:rPr>
      </w:pPr>
      <w:r w:rsidRPr="00957D2E">
        <w:rPr>
          <w:rFonts w:asciiTheme="minorHAnsi" w:eastAsiaTheme="minorEastAsia" w:hAnsiTheme="minorHAnsi"/>
          <w:szCs w:val="22"/>
          <w:lang w:val="el-GR" w:eastAsia="el-GR"/>
        </w:rPr>
        <w:t>Για</w:t>
      </w:r>
      <w:r w:rsidRPr="00957D2E">
        <w:rPr>
          <w:rFonts w:asciiTheme="minorHAnsi" w:eastAsiaTheme="minorEastAsia" w:hAnsiTheme="minorHAnsi"/>
          <w:spacing w:val="-10"/>
          <w:szCs w:val="22"/>
          <w:lang w:val="el-GR" w:eastAsia="el-GR"/>
        </w:rPr>
        <w:t xml:space="preserve"> </w:t>
      </w:r>
      <w:r w:rsidRPr="00957D2E">
        <w:rPr>
          <w:rFonts w:asciiTheme="minorHAnsi" w:eastAsiaTheme="minorEastAsia" w:hAnsiTheme="minorHAnsi"/>
          <w:szCs w:val="22"/>
          <w:lang w:val="el-GR" w:eastAsia="el-GR"/>
        </w:rPr>
        <w:t>τον</w:t>
      </w:r>
      <w:r w:rsidRPr="00957D2E">
        <w:rPr>
          <w:rFonts w:asciiTheme="minorHAnsi" w:eastAsiaTheme="minorEastAsia" w:hAnsiTheme="minorHAnsi"/>
          <w:spacing w:val="-9"/>
          <w:szCs w:val="22"/>
          <w:lang w:val="el-GR" w:eastAsia="el-GR"/>
        </w:rPr>
        <w:t xml:space="preserve"> </w:t>
      </w:r>
      <w:r w:rsidRPr="00957D2E">
        <w:rPr>
          <w:rFonts w:asciiTheme="minorHAnsi" w:eastAsiaTheme="minorEastAsia" w:hAnsiTheme="minorHAnsi"/>
          <w:szCs w:val="22"/>
          <w:lang w:val="el-GR" w:eastAsia="el-GR"/>
        </w:rPr>
        <w:t>Προσφέροντα</w:t>
      </w:r>
    </w:p>
    <w:p w:rsidR="00B11BE0" w:rsidRPr="00957D2E" w:rsidRDefault="00B11BE0" w:rsidP="00B11BE0">
      <w:pPr>
        <w:widowControl w:val="0"/>
        <w:suppressAutoHyphens w:val="0"/>
        <w:kinsoku w:val="0"/>
        <w:overflowPunct w:val="0"/>
        <w:autoSpaceDE w:val="0"/>
        <w:autoSpaceDN w:val="0"/>
        <w:adjustRightInd w:val="0"/>
        <w:spacing w:after="0" w:line="120" w:lineRule="exact"/>
        <w:jc w:val="left"/>
        <w:rPr>
          <w:rFonts w:asciiTheme="minorHAnsi" w:eastAsiaTheme="minorEastAsia" w:hAnsiTheme="minorHAnsi" w:cs="Times New Roman"/>
          <w:szCs w:val="22"/>
          <w:lang w:val="el-GR" w:eastAsia="el-GR"/>
        </w:rPr>
      </w:pPr>
    </w:p>
    <w:p w:rsidR="00B11BE0" w:rsidRPr="00957D2E" w:rsidRDefault="00B11BE0" w:rsidP="00B11BE0">
      <w:pPr>
        <w:widowControl w:val="0"/>
        <w:suppressAutoHyphens w:val="0"/>
        <w:kinsoku w:val="0"/>
        <w:overflowPunct w:val="0"/>
        <w:autoSpaceDE w:val="0"/>
        <w:autoSpaceDN w:val="0"/>
        <w:adjustRightInd w:val="0"/>
        <w:spacing w:after="0"/>
        <w:ind w:left="342"/>
        <w:jc w:val="center"/>
        <w:rPr>
          <w:rFonts w:asciiTheme="minorHAnsi" w:eastAsiaTheme="minorEastAsia" w:hAnsiTheme="minorHAnsi"/>
          <w:szCs w:val="22"/>
          <w:lang w:val="el-GR" w:eastAsia="el-GR"/>
        </w:rPr>
      </w:pPr>
      <w:r w:rsidRPr="00957D2E">
        <w:rPr>
          <w:rFonts w:asciiTheme="minorHAnsi" w:eastAsiaTheme="minorEastAsia" w:hAnsiTheme="minorHAnsi"/>
          <w:spacing w:val="-1"/>
          <w:szCs w:val="22"/>
          <w:lang w:val="el-GR" w:eastAsia="el-GR"/>
        </w:rPr>
        <w:t>(</w:t>
      </w:r>
      <w:proofErr w:type="spellStart"/>
      <w:r w:rsidRPr="00957D2E">
        <w:rPr>
          <w:rFonts w:asciiTheme="minorHAnsi" w:eastAsiaTheme="minorEastAsia" w:hAnsiTheme="minorHAnsi"/>
          <w:szCs w:val="22"/>
          <w:lang w:val="el-GR" w:eastAsia="el-GR"/>
        </w:rPr>
        <w:t>Ονομ</w:t>
      </w:r>
      <w:proofErr w:type="spellEnd"/>
      <w:r w:rsidRPr="00957D2E">
        <w:rPr>
          <w:rFonts w:asciiTheme="minorHAnsi" w:eastAsiaTheme="minorEastAsia" w:hAnsiTheme="minorHAnsi"/>
          <w:szCs w:val="22"/>
          <w:lang w:val="el-GR" w:eastAsia="el-GR"/>
        </w:rPr>
        <w:t>/</w:t>
      </w:r>
      <w:proofErr w:type="spellStart"/>
      <w:r w:rsidRPr="00957D2E">
        <w:rPr>
          <w:rFonts w:asciiTheme="minorHAnsi" w:eastAsiaTheme="minorEastAsia" w:hAnsiTheme="minorHAnsi"/>
          <w:szCs w:val="22"/>
          <w:lang w:val="el-GR" w:eastAsia="el-GR"/>
        </w:rPr>
        <w:t>μο</w:t>
      </w:r>
      <w:proofErr w:type="spellEnd"/>
      <w:r w:rsidRPr="00957D2E">
        <w:rPr>
          <w:rFonts w:asciiTheme="minorHAnsi" w:eastAsiaTheme="minorEastAsia" w:hAnsiTheme="minorHAnsi"/>
          <w:spacing w:val="-15"/>
          <w:szCs w:val="22"/>
          <w:lang w:val="el-GR" w:eastAsia="el-GR"/>
        </w:rPr>
        <w:t xml:space="preserve"> </w:t>
      </w:r>
      <w:r w:rsidRPr="00957D2E">
        <w:rPr>
          <w:rFonts w:asciiTheme="minorHAnsi" w:eastAsiaTheme="minorEastAsia" w:hAnsiTheme="minorHAnsi"/>
          <w:szCs w:val="22"/>
          <w:lang w:val="el-GR" w:eastAsia="el-GR"/>
        </w:rPr>
        <w:t>–</w:t>
      </w:r>
      <w:r w:rsidRPr="00957D2E">
        <w:rPr>
          <w:rFonts w:asciiTheme="minorHAnsi" w:eastAsiaTheme="minorEastAsia" w:hAnsiTheme="minorHAnsi"/>
          <w:spacing w:val="-15"/>
          <w:szCs w:val="22"/>
          <w:lang w:val="el-GR" w:eastAsia="el-GR"/>
        </w:rPr>
        <w:t xml:space="preserve"> </w:t>
      </w:r>
      <w:proofErr w:type="spellStart"/>
      <w:r w:rsidRPr="00957D2E">
        <w:rPr>
          <w:rFonts w:asciiTheme="minorHAnsi" w:eastAsiaTheme="minorEastAsia" w:hAnsiTheme="minorHAnsi"/>
          <w:szCs w:val="22"/>
          <w:lang w:val="el-GR" w:eastAsia="el-GR"/>
        </w:rPr>
        <w:t>Υπογραφή‐Σφραγίδα</w:t>
      </w:r>
      <w:proofErr w:type="spellEnd"/>
      <w:r w:rsidR="0004779C" w:rsidRPr="00957D2E">
        <w:rPr>
          <w:rFonts w:asciiTheme="minorHAnsi" w:eastAsiaTheme="minorEastAsia" w:hAnsiTheme="minorHAnsi"/>
          <w:szCs w:val="22"/>
          <w:lang w:val="el-GR" w:eastAsia="el-GR"/>
        </w:rPr>
        <w:t>)</w:t>
      </w:r>
    </w:p>
    <w:p w:rsidR="0013790E" w:rsidRDefault="00F842C4" w:rsidP="000616B1">
      <w:pPr>
        <w:suppressAutoHyphens w:val="0"/>
        <w:spacing w:after="0"/>
        <w:jc w:val="left"/>
        <w:rPr>
          <w:rFonts w:cs="Arial"/>
          <w:b/>
          <w:color w:val="002060"/>
          <w:sz w:val="24"/>
          <w:szCs w:val="22"/>
          <w:lang w:val="el-GR"/>
        </w:rPr>
      </w:pPr>
      <w:r>
        <w:rPr>
          <w:lang w:val="el-GR"/>
        </w:rPr>
        <w:br w:type="page"/>
      </w:r>
      <w:bookmarkStart w:id="1" w:name="_GoBack"/>
      <w:bookmarkEnd w:id="1"/>
    </w:p>
    <w:p w:rsidR="00F842C4" w:rsidRDefault="00F842C4">
      <w:pPr>
        <w:suppressAutoHyphens w:val="0"/>
        <w:spacing w:after="0"/>
        <w:jc w:val="left"/>
        <w:rPr>
          <w:rFonts w:cs="Arial"/>
          <w:b/>
          <w:color w:val="002060"/>
          <w:sz w:val="24"/>
          <w:szCs w:val="22"/>
          <w:lang w:val="el-GR"/>
        </w:rPr>
      </w:pPr>
    </w:p>
    <w:sectPr w:rsidR="00F842C4" w:rsidSect="00A466F5">
      <w:footerReference w:type="default" r:id="rId9"/>
      <w:footerReference w:type="first" r:id="rId10"/>
      <w:pgSz w:w="11906" w:h="16838"/>
      <w:pgMar w:top="1134" w:right="1134" w:bottom="1134" w:left="1134" w:header="720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460D" w:rsidRDefault="002E460D">
      <w:pPr>
        <w:spacing w:after="0"/>
      </w:pPr>
      <w:r>
        <w:separator/>
      </w:r>
    </w:p>
  </w:endnote>
  <w:endnote w:type="continuationSeparator" w:id="0">
    <w:p w:rsidR="002E460D" w:rsidRDefault="002E460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OpenSymbol">
    <w:altName w:val="Times New Roman"/>
    <w:charset w:val="A1"/>
    <w:family w:val="auto"/>
    <w:pitch w:val="default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iberation Sans">
    <w:charset w:val="A1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A1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460D" w:rsidRDefault="002E460D">
    <w:pPr>
      <w:pStyle w:val="af5"/>
      <w:spacing w:after="0"/>
      <w:jc w:val="center"/>
      <w:rPr>
        <w:sz w:val="12"/>
        <w:szCs w:val="12"/>
        <w:lang w:val="el-GR"/>
      </w:rPr>
    </w:pPr>
  </w:p>
  <w:p w:rsidR="002E460D" w:rsidRDefault="002E460D">
    <w:pPr>
      <w:pStyle w:val="af5"/>
      <w:spacing w:after="0"/>
      <w:jc w:val="center"/>
    </w:pPr>
    <w:r>
      <w:rPr>
        <w:sz w:val="20"/>
        <w:szCs w:val="20"/>
        <w:lang w:val="el-GR"/>
      </w:rPr>
      <w:t xml:space="preserve">Σελίδα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 w:rsidR="000616B1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  <w:p w:rsidR="002E460D" w:rsidRDefault="002E460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460D" w:rsidRDefault="002E460D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460D" w:rsidRDefault="002E460D">
      <w:pPr>
        <w:spacing w:after="0"/>
      </w:pPr>
      <w:r>
        <w:separator/>
      </w:r>
    </w:p>
  </w:footnote>
  <w:footnote w:type="continuationSeparator" w:id="0">
    <w:p w:rsidR="002E460D" w:rsidRDefault="002E460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pStyle w:val="5"/>
      <w:lvlText w:val="()%5"/>
      <w:lvlJc w:val="left"/>
      <w:pPr>
        <w:tabs>
          <w:tab w:val="num" w:pos="3050"/>
        </w:tabs>
        <w:ind w:left="3050" w:hanging="850"/>
      </w:pPr>
      <w:rPr>
        <w:rFonts w:ascii="Arial" w:hAnsi="Arial" w:cs="Times New Roman"/>
        <w:b w:val="0"/>
        <w:i w:val="0"/>
        <w:sz w:val="20"/>
        <w:szCs w:val="2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/>
        <w:lang w:val="el-GR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lang w:val="el-GR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pStyle w:val="Bullet"/>
      <w:lvlText w:val=""/>
      <w:lvlJc w:val="left"/>
      <w:pPr>
        <w:tabs>
          <w:tab w:val="num" w:pos="397"/>
        </w:tabs>
        <w:ind w:left="397" w:hanging="397"/>
      </w:pPr>
      <w:rPr>
        <w:rFonts w:ascii="Webdings" w:hAnsi="Webdings" w:cs="Webdings"/>
        <w:color w:val="333399"/>
        <w:sz w:val="16"/>
      </w:rPr>
    </w:lvl>
  </w:abstractNum>
  <w:abstractNum w:abstractNumId="4">
    <w:nsid w:val="00000005"/>
    <w:multiLevelType w:val="multilevel"/>
    <w:tmpl w:val="1A40552E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lang w:val="el-GR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Calibri"/>
        <w:lang w:val="el-GR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5B9BD5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color w:val="5B9BD5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color w:val="5B9BD5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5B9BD5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color w:val="5B9BD5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color w:val="5B9BD5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5B9BD5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color w:val="5B9BD5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color w:val="5B9BD5"/>
      </w:rPr>
    </w:lvl>
  </w:abstractNum>
  <w:abstractNum w:abstractNumId="8">
    <w:nsid w:val="00000009"/>
    <w:multiLevelType w:val="singleLevel"/>
    <w:tmpl w:val="00000009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Angsana New" w:hAnsi="Angsana New" w:cs="Angsana New"/>
        <w:color w:val="000000"/>
        <w:kern w:val="1"/>
        <w:szCs w:val="22"/>
        <w:shd w:val="clear" w:color="auto" w:fill="FFFFFF"/>
        <w:lang w:val="el-GR"/>
      </w:rPr>
    </w:lvl>
  </w:abstractNum>
  <w:abstractNum w:abstractNumId="9">
    <w:nsid w:val="0000000A"/>
    <w:multiLevelType w:val="multilevel"/>
    <w:tmpl w:val="00000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>
    <w:nsid w:val="06104713"/>
    <w:multiLevelType w:val="hybridMultilevel"/>
    <w:tmpl w:val="75B873D4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9B64703"/>
    <w:multiLevelType w:val="hybridMultilevel"/>
    <w:tmpl w:val="134488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7C8007D"/>
    <w:multiLevelType w:val="hybridMultilevel"/>
    <w:tmpl w:val="AD50758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CA05892"/>
    <w:multiLevelType w:val="hybridMultilevel"/>
    <w:tmpl w:val="C568E23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3775E5"/>
    <w:multiLevelType w:val="hybridMultilevel"/>
    <w:tmpl w:val="6C7E8FB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56E0BB4"/>
    <w:multiLevelType w:val="hybridMultilevel"/>
    <w:tmpl w:val="C568E23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7612EE"/>
    <w:multiLevelType w:val="hybridMultilevel"/>
    <w:tmpl w:val="C568E23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27350A"/>
    <w:multiLevelType w:val="hybridMultilevel"/>
    <w:tmpl w:val="FECA53C4"/>
    <w:lvl w:ilvl="0" w:tplc="00000009">
      <w:start w:val="1"/>
      <w:numFmt w:val="bullet"/>
      <w:lvlText w:val="­"/>
      <w:lvlJc w:val="left"/>
      <w:pPr>
        <w:ind w:left="720" w:hanging="360"/>
      </w:pPr>
      <w:rPr>
        <w:rFonts w:ascii="Angsana New" w:hAnsi="Angsana New" w:cs="Angsana New" w:hint="default"/>
        <w:color w:val="000000"/>
        <w:kern w:val="1"/>
        <w:szCs w:val="22"/>
        <w:shd w:val="clear" w:color="auto" w:fill="FFFFFF"/>
        <w:lang w:val="el-GR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496650"/>
    <w:multiLevelType w:val="hybridMultilevel"/>
    <w:tmpl w:val="CDF2421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6C2A9D"/>
    <w:multiLevelType w:val="hybridMultilevel"/>
    <w:tmpl w:val="E5102C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514861"/>
    <w:multiLevelType w:val="hybridMultilevel"/>
    <w:tmpl w:val="0596B6EA"/>
    <w:lvl w:ilvl="0" w:tplc="120E202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DA1DF7"/>
    <w:multiLevelType w:val="hybridMultilevel"/>
    <w:tmpl w:val="6E78834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D3D504B"/>
    <w:multiLevelType w:val="hybridMultilevel"/>
    <w:tmpl w:val="4DC050C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05D49D8"/>
    <w:multiLevelType w:val="hybridMultilevel"/>
    <w:tmpl w:val="6136F2C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744876"/>
    <w:multiLevelType w:val="hybridMultilevel"/>
    <w:tmpl w:val="4DB6BFF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6620973"/>
    <w:multiLevelType w:val="hybridMultilevel"/>
    <w:tmpl w:val="DEBA27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9565468"/>
    <w:multiLevelType w:val="hybridMultilevel"/>
    <w:tmpl w:val="B7303D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0437C6E"/>
    <w:multiLevelType w:val="hybridMultilevel"/>
    <w:tmpl w:val="E424BA3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00009">
      <w:start w:val="1"/>
      <w:numFmt w:val="bullet"/>
      <w:lvlText w:val="­"/>
      <w:lvlJc w:val="left"/>
      <w:pPr>
        <w:ind w:left="1440" w:hanging="360"/>
      </w:pPr>
      <w:rPr>
        <w:rFonts w:ascii="Angsana New" w:hAnsi="Angsana New" w:cs="Angsana New" w:hint="default"/>
        <w:color w:val="000000"/>
        <w:kern w:val="1"/>
        <w:szCs w:val="22"/>
        <w:shd w:val="clear" w:color="auto" w:fill="FFFFFF"/>
        <w:lang w:val="el-GR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6BB293F"/>
    <w:multiLevelType w:val="hybridMultilevel"/>
    <w:tmpl w:val="221278F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2B7FBF"/>
    <w:multiLevelType w:val="hybridMultilevel"/>
    <w:tmpl w:val="4F3C29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9"/>
  </w:num>
  <w:num w:numId="12">
    <w:abstractNumId w:val="20"/>
  </w:num>
  <w:num w:numId="13">
    <w:abstractNumId w:val="16"/>
  </w:num>
  <w:num w:numId="14">
    <w:abstractNumId w:val="13"/>
  </w:num>
  <w:num w:numId="15">
    <w:abstractNumId w:val="23"/>
  </w:num>
  <w:num w:numId="16">
    <w:abstractNumId w:val="29"/>
  </w:num>
  <w:num w:numId="17">
    <w:abstractNumId w:val="17"/>
  </w:num>
  <w:num w:numId="18">
    <w:abstractNumId w:val="14"/>
  </w:num>
  <w:num w:numId="19">
    <w:abstractNumId w:val="15"/>
  </w:num>
  <w:num w:numId="20">
    <w:abstractNumId w:val="25"/>
  </w:num>
  <w:num w:numId="21">
    <w:abstractNumId w:val="26"/>
  </w:num>
  <w:num w:numId="22">
    <w:abstractNumId w:val="27"/>
  </w:num>
  <w:num w:numId="23">
    <w:abstractNumId w:val="11"/>
  </w:num>
  <w:num w:numId="24">
    <w:abstractNumId w:val="18"/>
  </w:num>
  <w:num w:numId="25">
    <w:abstractNumId w:val="10"/>
  </w:num>
  <w:num w:numId="26">
    <w:abstractNumId w:val="28"/>
  </w:num>
  <w:num w:numId="27">
    <w:abstractNumId w:val="21"/>
  </w:num>
  <w:num w:numId="28">
    <w:abstractNumId w:val="24"/>
  </w:num>
  <w:num w:numId="29">
    <w:abstractNumId w:val="22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hideGrammaticalError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9F3"/>
    <w:rsid w:val="00012594"/>
    <w:rsid w:val="00024239"/>
    <w:rsid w:val="00041033"/>
    <w:rsid w:val="00043912"/>
    <w:rsid w:val="0004779C"/>
    <w:rsid w:val="00051367"/>
    <w:rsid w:val="000616B1"/>
    <w:rsid w:val="0006295B"/>
    <w:rsid w:val="000715F0"/>
    <w:rsid w:val="0007294F"/>
    <w:rsid w:val="0007783E"/>
    <w:rsid w:val="000818FA"/>
    <w:rsid w:val="000A2D59"/>
    <w:rsid w:val="000C301A"/>
    <w:rsid w:val="000E5ABE"/>
    <w:rsid w:val="000E644A"/>
    <w:rsid w:val="000F5CEA"/>
    <w:rsid w:val="0011594E"/>
    <w:rsid w:val="00120368"/>
    <w:rsid w:val="001217BB"/>
    <w:rsid w:val="00121A7C"/>
    <w:rsid w:val="0013201F"/>
    <w:rsid w:val="00133649"/>
    <w:rsid w:val="001355D4"/>
    <w:rsid w:val="0013790E"/>
    <w:rsid w:val="00143A40"/>
    <w:rsid w:val="00166481"/>
    <w:rsid w:val="0017765F"/>
    <w:rsid w:val="00180327"/>
    <w:rsid w:val="00182801"/>
    <w:rsid w:val="00185126"/>
    <w:rsid w:val="0019771F"/>
    <w:rsid w:val="001C1FB1"/>
    <w:rsid w:val="001E043B"/>
    <w:rsid w:val="001E3CCE"/>
    <w:rsid w:val="001F582A"/>
    <w:rsid w:val="00213288"/>
    <w:rsid w:val="002139FD"/>
    <w:rsid w:val="002146E5"/>
    <w:rsid w:val="002302B4"/>
    <w:rsid w:val="00242C26"/>
    <w:rsid w:val="00245426"/>
    <w:rsid w:val="0024563D"/>
    <w:rsid w:val="002523EF"/>
    <w:rsid w:val="002659A0"/>
    <w:rsid w:val="00291626"/>
    <w:rsid w:val="002C59C7"/>
    <w:rsid w:val="002D1D21"/>
    <w:rsid w:val="002D41F0"/>
    <w:rsid w:val="002D64B9"/>
    <w:rsid w:val="002D7A51"/>
    <w:rsid w:val="002E3852"/>
    <w:rsid w:val="002E460D"/>
    <w:rsid w:val="002F5F7D"/>
    <w:rsid w:val="00320107"/>
    <w:rsid w:val="003276D1"/>
    <w:rsid w:val="003329DF"/>
    <w:rsid w:val="00335594"/>
    <w:rsid w:val="00336454"/>
    <w:rsid w:val="00337BEC"/>
    <w:rsid w:val="0034679F"/>
    <w:rsid w:val="003677C0"/>
    <w:rsid w:val="00373E04"/>
    <w:rsid w:val="00392073"/>
    <w:rsid w:val="003C275B"/>
    <w:rsid w:val="003C427E"/>
    <w:rsid w:val="003D0067"/>
    <w:rsid w:val="003D5F96"/>
    <w:rsid w:val="003F3661"/>
    <w:rsid w:val="00405FCA"/>
    <w:rsid w:val="00410AE2"/>
    <w:rsid w:val="00421E74"/>
    <w:rsid w:val="00424669"/>
    <w:rsid w:val="00425A8F"/>
    <w:rsid w:val="00426192"/>
    <w:rsid w:val="00464309"/>
    <w:rsid w:val="0048653D"/>
    <w:rsid w:val="00491D1B"/>
    <w:rsid w:val="00492BFC"/>
    <w:rsid w:val="004B219E"/>
    <w:rsid w:val="004B78E5"/>
    <w:rsid w:val="00500283"/>
    <w:rsid w:val="00506E1E"/>
    <w:rsid w:val="00506FA1"/>
    <w:rsid w:val="005133A6"/>
    <w:rsid w:val="005443E8"/>
    <w:rsid w:val="00553763"/>
    <w:rsid w:val="00554F69"/>
    <w:rsid w:val="00567556"/>
    <w:rsid w:val="005749C2"/>
    <w:rsid w:val="005A7D4F"/>
    <w:rsid w:val="005D49B2"/>
    <w:rsid w:val="005F6D30"/>
    <w:rsid w:val="00614AA1"/>
    <w:rsid w:val="00614CCD"/>
    <w:rsid w:val="0065176B"/>
    <w:rsid w:val="00653E2C"/>
    <w:rsid w:val="006572ED"/>
    <w:rsid w:val="00670313"/>
    <w:rsid w:val="00683E98"/>
    <w:rsid w:val="00692B75"/>
    <w:rsid w:val="006A09B7"/>
    <w:rsid w:val="006A7B54"/>
    <w:rsid w:val="006B2C94"/>
    <w:rsid w:val="006B4C38"/>
    <w:rsid w:val="006B66BC"/>
    <w:rsid w:val="006C2794"/>
    <w:rsid w:val="006C3D38"/>
    <w:rsid w:val="006E12B4"/>
    <w:rsid w:val="006F402B"/>
    <w:rsid w:val="006F5D5F"/>
    <w:rsid w:val="00703036"/>
    <w:rsid w:val="00704185"/>
    <w:rsid w:val="007123C8"/>
    <w:rsid w:val="00735B83"/>
    <w:rsid w:val="00745D4B"/>
    <w:rsid w:val="00763526"/>
    <w:rsid w:val="007666BC"/>
    <w:rsid w:val="00775DF6"/>
    <w:rsid w:val="007879D8"/>
    <w:rsid w:val="0079067D"/>
    <w:rsid w:val="0079640E"/>
    <w:rsid w:val="007B1E52"/>
    <w:rsid w:val="007B3BA6"/>
    <w:rsid w:val="007E3BDE"/>
    <w:rsid w:val="007F1C1E"/>
    <w:rsid w:val="007F7E4E"/>
    <w:rsid w:val="008017F2"/>
    <w:rsid w:val="00801955"/>
    <w:rsid w:val="008045C9"/>
    <w:rsid w:val="008076AD"/>
    <w:rsid w:val="00812AA3"/>
    <w:rsid w:val="00814531"/>
    <w:rsid w:val="00820AB6"/>
    <w:rsid w:val="00824880"/>
    <w:rsid w:val="008261D7"/>
    <w:rsid w:val="008276DC"/>
    <w:rsid w:val="00830E27"/>
    <w:rsid w:val="00833162"/>
    <w:rsid w:val="00837F37"/>
    <w:rsid w:val="00845725"/>
    <w:rsid w:val="008477C7"/>
    <w:rsid w:val="00860DF2"/>
    <w:rsid w:val="00892092"/>
    <w:rsid w:val="00893F9C"/>
    <w:rsid w:val="008A0EA5"/>
    <w:rsid w:val="008B0C41"/>
    <w:rsid w:val="008B12D1"/>
    <w:rsid w:val="008C0354"/>
    <w:rsid w:val="008D065A"/>
    <w:rsid w:val="008D16CB"/>
    <w:rsid w:val="008F0F2D"/>
    <w:rsid w:val="008F1FB3"/>
    <w:rsid w:val="009005D4"/>
    <w:rsid w:val="009318AA"/>
    <w:rsid w:val="00957D2E"/>
    <w:rsid w:val="00972D87"/>
    <w:rsid w:val="009751A8"/>
    <w:rsid w:val="009818B6"/>
    <w:rsid w:val="00982600"/>
    <w:rsid w:val="0099425F"/>
    <w:rsid w:val="009B1062"/>
    <w:rsid w:val="009B41C9"/>
    <w:rsid w:val="009C1B38"/>
    <w:rsid w:val="009C6A82"/>
    <w:rsid w:val="009D723C"/>
    <w:rsid w:val="009E70F1"/>
    <w:rsid w:val="009E75F2"/>
    <w:rsid w:val="00A01705"/>
    <w:rsid w:val="00A01AC9"/>
    <w:rsid w:val="00A069F4"/>
    <w:rsid w:val="00A1505A"/>
    <w:rsid w:val="00A204DD"/>
    <w:rsid w:val="00A30EA6"/>
    <w:rsid w:val="00A314B4"/>
    <w:rsid w:val="00A436B3"/>
    <w:rsid w:val="00A466AE"/>
    <w:rsid w:val="00A466F5"/>
    <w:rsid w:val="00A56105"/>
    <w:rsid w:val="00A64228"/>
    <w:rsid w:val="00A71EFD"/>
    <w:rsid w:val="00A82859"/>
    <w:rsid w:val="00A86A82"/>
    <w:rsid w:val="00A95834"/>
    <w:rsid w:val="00A96E16"/>
    <w:rsid w:val="00AA362A"/>
    <w:rsid w:val="00AC35D9"/>
    <w:rsid w:val="00AC60BA"/>
    <w:rsid w:val="00AD1B23"/>
    <w:rsid w:val="00AD6B0C"/>
    <w:rsid w:val="00AE6142"/>
    <w:rsid w:val="00B01A0C"/>
    <w:rsid w:val="00B05512"/>
    <w:rsid w:val="00B11BE0"/>
    <w:rsid w:val="00B16106"/>
    <w:rsid w:val="00B225C2"/>
    <w:rsid w:val="00B25FA4"/>
    <w:rsid w:val="00B431AF"/>
    <w:rsid w:val="00B573A0"/>
    <w:rsid w:val="00B9708B"/>
    <w:rsid w:val="00BA274F"/>
    <w:rsid w:val="00BA4C14"/>
    <w:rsid w:val="00BA7696"/>
    <w:rsid w:val="00BB0915"/>
    <w:rsid w:val="00BB6916"/>
    <w:rsid w:val="00BC0F1D"/>
    <w:rsid w:val="00BC433C"/>
    <w:rsid w:val="00BD5530"/>
    <w:rsid w:val="00BE1889"/>
    <w:rsid w:val="00C142CD"/>
    <w:rsid w:val="00C22364"/>
    <w:rsid w:val="00C229F3"/>
    <w:rsid w:val="00C37F0C"/>
    <w:rsid w:val="00C429CC"/>
    <w:rsid w:val="00C54805"/>
    <w:rsid w:val="00C6158D"/>
    <w:rsid w:val="00C6588C"/>
    <w:rsid w:val="00C70D8A"/>
    <w:rsid w:val="00C731E2"/>
    <w:rsid w:val="00C7726D"/>
    <w:rsid w:val="00CA3099"/>
    <w:rsid w:val="00CA49A3"/>
    <w:rsid w:val="00CB28E1"/>
    <w:rsid w:val="00CC3E7D"/>
    <w:rsid w:val="00CC6FCB"/>
    <w:rsid w:val="00CC7399"/>
    <w:rsid w:val="00D033AE"/>
    <w:rsid w:val="00D26EB5"/>
    <w:rsid w:val="00D409BA"/>
    <w:rsid w:val="00D41FD6"/>
    <w:rsid w:val="00D4432C"/>
    <w:rsid w:val="00D60FBD"/>
    <w:rsid w:val="00D87CA2"/>
    <w:rsid w:val="00D94E60"/>
    <w:rsid w:val="00DA0717"/>
    <w:rsid w:val="00DA70C9"/>
    <w:rsid w:val="00DB176D"/>
    <w:rsid w:val="00DC4157"/>
    <w:rsid w:val="00DC4E50"/>
    <w:rsid w:val="00DC4F52"/>
    <w:rsid w:val="00DD115E"/>
    <w:rsid w:val="00DE04C1"/>
    <w:rsid w:val="00DE31B7"/>
    <w:rsid w:val="00DE746C"/>
    <w:rsid w:val="00E26E66"/>
    <w:rsid w:val="00E26F9C"/>
    <w:rsid w:val="00E331AE"/>
    <w:rsid w:val="00E431A8"/>
    <w:rsid w:val="00E44EA4"/>
    <w:rsid w:val="00E52064"/>
    <w:rsid w:val="00E55A5E"/>
    <w:rsid w:val="00E6008C"/>
    <w:rsid w:val="00E81B52"/>
    <w:rsid w:val="00EA1B37"/>
    <w:rsid w:val="00EA4078"/>
    <w:rsid w:val="00EB47DB"/>
    <w:rsid w:val="00EB7B2D"/>
    <w:rsid w:val="00EC0137"/>
    <w:rsid w:val="00ED1B8A"/>
    <w:rsid w:val="00ED2E81"/>
    <w:rsid w:val="00EE77C3"/>
    <w:rsid w:val="00EF0788"/>
    <w:rsid w:val="00EF4503"/>
    <w:rsid w:val="00F03655"/>
    <w:rsid w:val="00F03C15"/>
    <w:rsid w:val="00F11528"/>
    <w:rsid w:val="00F35F15"/>
    <w:rsid w:val="00F36B9F"/>
    <w:rsid w:val="00F473CB"/>
    <w:rsid w:val="00F47853"/>
    <w:rsid w:val="00F53FAE"/>
    <w:rsid w:val="00F77664"/>
    <w:rsid w:val="00F779AD"/>
    <w:rsid w:val="00F842C4"/>
    <w:rsid w:val="00F86BC2"/>
    <w:rsid w:val="00F91944"/>
    <w:rsid w:val="00FA03C1"/>
    <w:rsid w:val="00FB290E"/>
    <w:rsid w:val="00FD1263"/>
    <w:rsid w:val="00FD20B0"/>
    <w:rsid w:val="00FE60DC"/>
    <w:rsid w:val="00FF1910"/>
    <w:rsid w:val="00FF1B47"/>
    <w:rsid w:val="00FF1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192"/>
    <w:pPr>
      <w:suppressAutoHyphens/>
      <w:spacing w:after="120"/>
      <w:jc w:val="both"/>
    </w:pPr>
    <w:rPr>
      <w:rFonts w:ascii="Calibri" w:hAnsi="Calibri" w:cs="Calibri"/>
      <w:sz w:val="22"/>
      <w:szCs w:val="24"/>
      <w:lang w:val="en-GB" w:eastAsia="zh-CN"/>
    </w:rPr>
  </w:style>
  <w:style w:type="paragraph" w:styleId="1">
    <w:name w:val="heading 1"/>
    <w:basedOn w:val="a"/>
    <w:next w:val="a"/>
    <w:qFormat/>
    <w:rsid w:val="00426192"/>
    <w:pPr>
      <w:keepNext/>
      <w:pageBreakBefore/>
      <w:pBdr>
        <w:top w:val="none" w:sz="0" w:space="0" w:color="000000"/>
        <w:left w:val="none" w:sz="0" w:space="0" w:color="000000"/>
        <w:bottom w:val="single" w:sz="18" w:space="1" w:color="000080"/>
        <w:right w:val="none" w:sz="0" w:space="0" w:color="000000"/>
      </w:pBdr>
      <w:spacing w:before="320" w:after="160"/>
      <w:outlineLvl w:val="0"/>
    </w:pPr>
    <w:rPr>
      <w:rFonts w:ascii="Arial" w:hAnsi="Arial" w:cs="Arial"/>
      <w:b/>
      <w:bCs/>
      <w:color w:val="333399"/>
      <w:sz w:val="28"/>
      <w:szCs w:val="32"/>
      <w:lang w:val="en-US"/>
    </w:rPr>
  </w:style>
  <w:style w:type="paragraph" w:styleId="20">
    <w:name w:val="heading 2"/>
    <w:basedOn w:val="1"/>
    <w:next w:val="a"/>
    <w:qFormat/>
    <w:rsid w:val="00426192"/>
    <w:pPr>
      <w:pageBreakBefore w:val="0"/>
      <w:pBdr>
        <w:bottom w:val="single" w:sz="12" w:space="1" w:color="000080"/>
      </w:pBdr>
      <w:tabs>
        <w:tab w:val="left" w:pos="567"/>
      </w:tabs>
      <w:spacing w:before="240" w:after="80"/>
      <w:ind w:left="567" w:hanging="567"/>
      <w:outlineLvl w:val="1"/>
    </w:pPr>
    <w:rPr>
      <w:bCs w:val="0"/>
      <w:color w:val="002060"/>
      <w:sz w:val="24"/>
      <w:szCs w:val="22"/>
      <w:lang w:val="en-GB"/>
    </w:rPr>
  </w:style>
  <w:style w:type="paragraph" w:styleId="3">
    <w:name w:val="heading 3"/>
    <w:basedOn w:val="a"/>
    <w:next w:val="a"/>
    <w:qFormat/>
    <w:rsid w:val="00426192"/>
    <w:pPr>
      <w:keepNext/>
      <w:spacing w:before="240" w:after="60"/>
      <w:ind w:left="567" w:hanging="567"/>
      <w:outlineLvl w:val="2"/>
    </w:pPr>
    <w:rPr>
      <w:rFonts w:ascii="Arial" w:hAnsi="Arial" w:cs="Times New Roman"/>
      <w:b/>
      <w:bCs/>
      <w:szCs w:val="26"/>
    </w:rPr>
  </w:style>
  <w:style w:type="paragraph" w:styleId="4">
    <w:name w:val="heading 4"/>
    <w:basedOn w:val="a"/>
    <w:next w:val="a"/>
    <w:qFormat/>
    <w:rsid w:val="00426192"/>
    <w:pPr>
      <w:keepNext/>
      <w:spacing w:before="240" w:after="60"/>
      <w:outlineLvl w:val="3"/>
    </w:pPr>
    <w:rPr>
      <w:rFonts w:ascii="Arial" w:hAnsi="Arial" w:cs="Times New Roman"/>
      <w:b/>
      <w:bCs/>
      <w:szCs w:val="28"/>
    </w:rPr>
  </w:style>
  <w:style w:type="paragraph" w:styleId="5">
    <w:name w:val="heading 5"/>
    <w:basedOn w:val="a"/>
    <w:next w:val="a"/>
    <w:qFormat/>
    <w:rsid w:val="00426192"/>
    <w:pPr>
      <w:numPr>
        <w:ilvl w:val="4"/>
        <w:numId w:val="1"/>
      </w:numPr>
      <w:spacing w:before="200" w:after="200" w:line="280" w:lineRule="exact"/>
      <w:outlineLvl w:val="4"/>
    </w:pPr>
    <w:rPr>
      <w:rFonts w:ascii="Lucida Sans" w:hAnsi="Lucida Sans" w:cs="Lucida Sans"/>
      <w:b/>
      <w:szCs w:val="20"/>
      <w:lang w:val="en-US"/>
    </w:rPr>
  </w:style>
  <w:style w:type="paragraph" w:styleId="6">
    <w:name w:val="heading 6"/>
    <w:basedOn w:val="a"/>
    <w:next w:val="a"/>
    <w:link w:val="6Char"/>
    <w:qFormat/>
    <w:rsid w:val="00837F37"/>
    <w:pPr>
      <w:suppressAutoHyphens w:val="0"/>
      <w:spacing w:before="240" w:after="60"/>
      <w:jc w:val="left"/>
      <w:outlineLvl w:val="5"/>
    </w:pPr>
    <w:rPr>
      <w:rFonts w:ascii="Times New Roman" w:hAnsi="Times New Roman" w:cs="Times New Roman"/>
      <w:bCs/>
      <w:szCs w:val="22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26192"/>
  </w:style>
  <w:style w:type="character" w:customStyle="1" w:styleId="WW8Num1z1">
    <w:name w:val="WW8Num1z1"/>
    <w:rsid w:val="00426192"/>
  </w:style>
  <w:style w:type="character" w:customStyle="1" w:styleId="WW8Num1z2">
    <w:name w:val="WW8Num1z2"/>
    <w:rsid w:val="00426192"/>
  </w:style>
  <w:style w:type="character" w:customStyle="1" w:styleId="WW8Num1z3">
    <w:name w:val="WW8Num1z3"/>
    <w:rsid w:val="00426192"/>
  </w:style>
  <w:style w:type="character" w:customStyle="1" w:styleId="WW8Num1z4">
    <w:name w:val="WW8Num1z4"/>
    <w:rsid w:val="00426192"/>
    <w:rPr>
      <w:rFonts w:ascii="Arial" w:hAnsi="Arial" w:cs="Times New Roman"/>
      <w:b w:val="0"/>
      <w:i w:val="0"/>
      <w:sz w:val="20"/>
      <w:szCs w:val="20"/>
    </w:rPr>
  </w:style>
  <w:style w:type="character" w:customStyle="1" w:styleId="WW8Num1z5">
    <w:name w:val="WW8Num1z5"/>
    <w:rsid w:val="00426192"/>
  </w:style>
  <w:style w:type="character" w:customStyle="1" w:styleId="WW8Num1z6">
    <w:name w:val="WW8Num1z6"/>
    <w:rsid w:val="00426192"/>
  </w:style>
  <w:style w:type="character" w:customStyle="1" w:styleId="WW8Num1z7">
    <w:name w:val="WW8Num1z7"/>
    <w:rsid w:val="00426192"/>
  </w:style>
  <w:style w:type="character" w:customStyle="1" w:styleId="WW8Num1z8">
    <w:name w:val="WW8Num1z8"/>
    <w:rsid w:val="00426192"/>
  </w:style>
  <w:style w:type="character" w:customStyle="1" w:styleId="WW8Num2z0">
    <w:name w:val="WW8Num2z0"/>
    <w:rsid w:val="00426192"/>
    <w:rPr>
      <w:rFonts w:ascii="Symbol" w:hAnsi="Symbol" w:cs="Symbol"/>
      <w:lang w:val="el-GR"/>
    </w:rPr>
  </w:style>
  <w:style w:type="character" w:customStyle="1" w:styleId="WW8Num3z0">
    <w:name w:val="WW8Num3z0"/>
    <w:rsid w:val="00426192"/>
    <w:rPr>
      <w:lang w:val="el-GR"/>
    </w:rPr>
  </w:style>
  <w:style w:type="character" w:customStyle="1" w:styleId="WW8Num4z0">
    <w:name w:val="WW8Num4z0"/>
    <w:rsid w:val="00426192"/>
    <w:rPr>
      <w:rFonts w:ascii="Webdings" w:hAnsi="Webdings" w:cs="Webdings"/>
      <w:color w:val="333399"/>
      <w:sz w:val="16"/>
    </w:rPr>
  </w:style>
  <w:style w:type="character" w:customStyle="1" w:styleId="WW8Num5z0">
    <w:name w:val="WW8Num5z0"/>
    <w:rsid w:val="00426192"/>
    <w:rPr>
      <w:lang w:val="el-GR"/>
    </w:rPr>
  </w:style>
  <w:style w:type="character" w:customStyle="1" w:styleId="WW8Num6z0">
    <w:name w:val="WW8Num6z0"/>
    <w:rsid w:val="00426192"/>
    <w:rPr>
      <w:b/>
      <w:bCs/>
      <w:szCs w:val="22"/>
      <w:lang w:val="el-GR"/>
    </w:rPr>
  </w:style>
  <w:style w:type="character" w:customStyle="1" w:styleId="WW8Num6z1">
    <w:name w:val="WW8Num6z1"/>
    <w:rsid w:val="00426192"/>
  </w:style>
  <w:style w:type="character" w:customStyle="1" w:styleId="WW8Num6z2">
    <w:name w:val="WW8Num6z2"/>
    <w:rsid w:val="00426192"/>
  </w:style>
  <w:style w:type="character" w:customStyle="1" w:styleId="WW8Num6z3">
    <w:name w:val="WW8Num6z3"/>
    <w:rsid w:val="00426192"/>
  </w:style>
  <w:style w:type="character" w:customStyle="1" w:styleId="WW8Num6z4">
    <w:name w:val="WW8Num6z4"/>
    <w:rsid w:val="00426192"/>
  </w:style>
  <w:style w:type="character" w:customStyle="1" w:styleId="WW8Num6z5">
    <w:name w:val="WW8Num6z5"/>
    <w:rsid w:val="00426192"/>
  </w:style>
  <w:style w:type="character" w:customStyle="1" w:styleId="WW8Num6z6">
    <w:name w:val="WW8Num6z6"/>
    <w:rsid w:val="00426192"/>
  </w:style>
  <w:style w:type="character" w:customStyle="1" w:styleId="WW8Num6z7">
    <w:name w:val="WW8Num6z7"/>
    <w:rsid w:val="00426192"/>
  </w:style>
  <w:style w:type="character" w:customStyle="1" w:styleId="WW8Num6z8">
    <w:name w:val="WW8Num6z8"/>
    <w:rsid w:val="00426192"/>
  </w:style>
  <w:style w:type="character" w:customStyle="1" w:styleId="WW8Num7z0">
    <w:name w:val="WW8Num7z0"/>
    <w:rsid w:val="00426192"/>
    <w:rPr>
      <w:b/>
      <w:bCs/>
      <w:szCs w:val="22"/>
      <w:lang w:val="el-GR"/>
    </w:rPr>
  </w:style>
  <w:style w:type="character" w:customStyle="1" w:styleId="WW8Num7z1">
    <w:name w:val="WW8Num7z1"/>
    <w:rsid w:val="00426192"/>
    <w:rPr>
      <w:rFonts w:eastAsia="Calibri"/>
      <w:lang w:val="el-GR"/>
    </w:rPr>
  </w:style>
  <w:style w:type="character" w:customStyle="1" w:styleId="WW8Num7z2">
    <w:name w:val="WW8Num7z2"/>
    <w:rsid w:val="00426192"/>
  </w:style>
  <w:style w:type="character" w:customStyle="1" w:styleId="WW8Num7z3">
    <w:name w:val="WW8Num7z3"/>
    <w:rsid w:val="00426192"/>
  </w:style>
  <w:style w:type="character" w:customStyle="1" w:styleId="WW8Num7z4">
    <w:name w:val="WW8Num7z4"/>
    <w:rsid w:val="00426192"/>
  </w:style>
  <w:style w:type="character" w:customStyle="1" w:styleId="WW8Num7z5">
    <w:name w:val="WW8Num7z5"/>
    <w:rsid w:val="00426192"/>
  </w:style>
  <w:style w:type="character" w:customStyle="1" w:styleId="WW8Num7z6">
    <w:name w:val="WW8Num7z6"/>
    <w:rsid w:val="00426192"/>
  </w:style>
  <w:style w:type="character" w:customStyle="1" w:styleId="WW8Num7z7">
    <w:name w:val="WW8Num7z7"/>
    <w:rsid w:val="00426192"/>
  </w:style>
  <w:style w:type="character" w:customStyle="1" w:styleId="WW8Num7z8">
    <w:name w:val="WW8Num7z8"/>
    <w:rsid w:val="00426192"/>
  </w:style>
  <w:style w:type="character" w:customStyle="1" w:styleId="WW8Num8z0">
    <w:name w:val="WW8Num8z0"/>
    <w:rsid w:val="00426192"/>
    <w:rPr>
      <w:rFonts w:ascii="Symbol" w:hAnsi="Symbol" w:cs="OpenSymbol"/>
      <w:color w:val="5B9BD5"/>
    </w:rPr>
  </w:style>
  <w:style w:type="character" w:customStyle="1" w:styleId="WW8Num9z0">
    <w:name w:val="WW8Num9z0"/>
    <w:rsid w:val="00426192"/>
    <w:rPr>
      <w:rFonts w:ascii="Angsana New" w:hAnsi="Angsana New" w:cs="Angsana New"/>
      <w:color w:val="000000"/>
      <w:kern w:val="1"/>
      <w:szCs w:val="22"/>
      <w:shd w:val="clear" w:color="auto" w:fill="FFFFFF"/>
      <w:lang w:val="el-GR"/>
    </w:rPr>
  </w:style>
  <w:style w:type="character" w:customStyle="1" w:styleId="WW8Num10z0">
    <w:name w:val="WW8Num10z0"/>
    <w:rsid w:val="00426192"/>
    <w:rPr>
      <w:rFonts w:ascii="Symbol" w:hAnsi="Symbol" w:cs="Symbol"/>
      <w:kern w:val="1"/>
      <w:shd w:val="clear" w:color="auto" w:fill="C0C0C0"/>
      <w:lang w:val="el-GR"/>
    </w:rPr>
  </w:style>
  <w:style w:type="character" w:customStyle="1" w:styleId="WW8Num10z1">
    <w:name w:val="WW8Num10z1"/>
    <w:rsid w:val="00426192"/>
  </w:style>
  <w:style w:type="character" w:customStyle="1" w:styleId="WW8Num10z2">
    <w:name w:val="WW8Num10z2"/>
    <w:rsid w:val="00426192"/>
  </w:style>
  <w:style w:type="character" w:customStyle="1" w:styleId="WW8Num10z3">
    <w:name w:val="WW8Num10z3"/>
    <w:rsid w:val="00426192"/>
  </w:style>
  <w:style w:type="character" w:customStyle="1" w:styleId="WW8Num10z4">
    <w:name w:val="WW8Num10z4"/>
    <w:rsid w:val="00426192"/>
  </w:style>
  <w:style w:type="character" w:customStyle="1" w:styleId="WW8Num10z5">
    <w:name w:val="WW8Num10z5"/>
    <w:rsid w:val="00426192"/>
  </w:style>
  <w:style w:type="character" w:customStyle="1" w:styleId="WW8Num10z6">
    <w:name w:val="WW8Num10z6"/>
    <w:rsid w:val="00426192"/>
  </w:style>
  <w:style w:type="character" w:customStyle="1" w:styleId="WW8Num10z7">
    <w:name w:val="WW8Num10z7"/>
    <w:rsid w:val="00426192"/>
  </w:style>
  <w:style w:type="character" w:customStyle="1" w:styleId="WW8Num10z8">
    <w:name w:val="WW8Num10z8"/>
    <w:rsid w:val="00426192"/>
  </w:style>
  <w:style w:type="character" w:customStyle="1" w:styleId="WW8Num8z1">
    <w:name w:val="WW8Num8z1"/>
    <w:rsid w:val="00426192"/>
    <w:rPr>
      <w:rFonts w:eastAsia="Calibri"/>
      <w:lang w:val="el-GR"/>
    </w:rPr>
  </w:style>
  <w:style w:type="character" w:customStyle="1" w:styleId="WW8Num8z2">
    <w:name w:val="WW8Num8z2"/>
    <w:rsid w:val="00426192"/>
  </w:style>
  <w:style w:type="character" w:customStyle="1" w:styleId="WW8Num8z3">
    <w:name w:val="WW8Num8z3"/>
    <w:rsid w:val="00426192"/>
  </w:style>
  <w:style w:type="character" w:customStyle="1" w:styleId="WW8Num8z4">
    <w:name w:val="WW8Num8z4"/>
    <w:rsid w:val="00426192"/>
  </w:style>
  <w:style w:type="character" w:customStyle="1" w:styleId="WW8Num8z5">
    <w:name w:val="WW8Num8z5"/>
    <w:rsid w:val="00426192"/>
  </w:style>
  <w:style w:type="character" w:customStyle="1" w:styleId="WW8Num8z6">
    <w:name w:val="WW8Num8z6"/>
    <w:rsid w:val="00426192"/>
  </w:style>
  <w:style w:type="character" w:customStyle="1" w:styleId="WW8Num8z7">
    <w:name w:val="WW8Num8z7"/>
    <w:rsid w:val="00426192"/>
  </w:style>
  <w:style w:type="character" w:customStyle="1" w:styleId="WW8Num8z8">
    <w:name w:val="WW8Num8z8"/>
    <w:rsid w:val="00426192"/>
  </w:style>
  <w:style w:type="character" w:customStyle="1" w:styleId="WW8Num11z0">
    <w:name w:val="WW8Num11z0"/>
    <w:rsid w:val="00426192"/>
    <w:rPr>
      <w:rFonts w:ascii="Symbol" w:hAnsi="Symbol" w:cs="Symbol"/>
      <w:kern w:val="1"/>
      <w:shd w:val="clear" w:color="auto" w:fill="C0C0C0"/>
      <w:lang w:val="el-GR"/>
    </w:rPr>
  </w:style>
  <w:style w:type="character" w:customStyle="1" w:styleId="WW8Num11z1">
    <w:name w:val="WW8Num11z1"/>
    <w:rsid w:val="00426192"/>
  </w:style>
  <w:style w:type="character" w:customStyle="1" w:styleId="WW8Num11z2">
    <w:name w:val="WW8Num11z2"/>
    <w:rsid w:val="00426192"/>
  </w:style>
  <w:style w:type="character" w:customStyle="1" w:styleId="WW8Num11z3">
    <w:name w:val="WW8Num11z3"/>
    <w:rsid w:val="00426192"/>
  </w:style>
  <w:style w:type="character" w:customStyle="1" w:styleId="WW8Num11z4">
    <w:name w:val="WW8Num11z4"/>
    <w:rsid w:val="00426192"/>
  </w:style>
  <w:style w:type="character" w:customStyle="1" w:styleId="WW8Num11z5">
    <w:name w:val="WW8Num11z5"/>
    <w:rsid w:val="00426192"/>
  </w:style>
  <w:style w:type="character" w:customStyle="1" w:styleId="WW8Num11z6">
    <w:name w:val="WW8Num11z6"/>
    <w:rsid w:val="00426192"/>
  </w:style>
  <w:style w:type="character" w:customStyle="1" w:styleId="WW8Num11z7">
    <w:name w:val="WW8Num11z7"/>
    <w:rsid w:val="00426192"/>
  </w:style>
  <w:style w:type="character" w:customStyle="1" w:styleId="WW8Num11z8">
    <w:name w:val="WW8Num11z8"/>
    <w:rsid w:val="00426192"/>
  </w:style>
  <w:style w:type="character" w:customStyle="1" w:styleId="40">
    <w:name w:val="Προεπιλεγμένη γραμματοσειρά4"/>
    <w:rsid w:val="00426192"/>
  </w:style>
  <w:style w:type="character" w:customStyle="1" w:styleId="WW8Num2z1">
    <w:name w:val="WW8Num2z1"/>
    <w:rsid w:val="00426192"/>
  </w:style>
  <w:style w:type="character" w:customStyle="1" w:styleId="WW8Num2z2">
    <w:name w:val="WW8Num2z2"/>
    <w:rsid w:val="00426192"/>
  </w:style>
  <w:style w:type="character" w:customStyle="1" w:styleId="WW8Num2z3">
    <w:name w:val="WW8Num2z3"/>
    <w:rsid w:val="00426192"/>
  </w:style>
  <w:style w:type="character" w:customStyle="1" w:styleId="WW8Num2z4">
    <w:name w:val="WW8Num2z4"/>
    <w:rsid w:val="00426192"/>
    <w:rPr>
      <w:rFonts w:ascii="Arial" w:hAnsi="Arial" w:cs="Times New Roman"/>
      <w:b w:val="0"/>
      <w:i w:val="0"/>
      <w:sz w:val="20"/>
      <w:szCs w:val="20"/>
    </w:rPr>
  </w:style>
  <w:style w:type="character" w:customStyle="1" w:styleId="WW8Num2z5">
    <w:name w:val="WW8Num2z5"/>
    <w:rsid w:val="00426192"/>
  </w:style>
  <w:style w:type="character" w:customStyle="1" w:styleId="WW8Num2z6">
    <w:name w:val="WW8Num2z6"/>
    <w:rsid w:val="00426192"/>
  </w:style>
  <w:style w:type="character" w:customStyle="1" w:styleId="WW8Num2z7">
    <w:name w:val="WW8Num2z7"/>
    <w:rsid w:val="00426192"/>
  </w:style>
  <w:style w:type="character" w:customStyle="1" w:styleId="WW8Num2z8">
    <w:name w:val="WW8Num2z8"/>
    <w:rsid w:val="00426192"/>
  </w:style>
  <w:style w:type="character" w:customStyle="1" w:styleId="WW8Num9z1">
    <w:name w:val="WW8Num9z1"/>
    <w:rsid w:val="00426192"/>
    <w:rPr>
      <w:rFonts w:eastAsia="Calibri"/>
      <w:lang w:val="el-GR"/>
    </w:rPr>
  </w:style>
  <w:style w:type="character" w:customStyle="1" w:styleId="WW8Num9z2">
    <w:name w:val="WW8Num9z2"/>
    <w:rsid w:val="00426192"/>
  </w:style>
  <w:style w:type="character" w:customStyle="1" w:styleId="WW8Num9z3">
    <w:name w:val="WW8Num9z3"/>
    <w:rsid w:val="00426192"/>
  </w:style>
  <w:style w:type="character" w:customStyle="1" w:styleId="WW8Num9z4">
    <w:name w:val="WW8Num9z4"/>
    <w:rsid w:val="00426192"/>
  </w:style>
  <w:style w:type="character" w:customStyle="1" w:styleId="WW8Num9z5">
    <w:name w:val="WW8Num9z5"/>
    <w:rsid w:val="00426192"/>
  </w:style>
  <w:style w:type="character" w:customStyle="1" w:styleId="WW8Num9z6">
    <w:name w:val="WW8Num9z6"/>
    <w:rsid w:val="00426192"/>
  </w:style>
  <w:style w:type="character" w:customStyle="1" w:styleId="WW8Num9z7">
    <w:name w:val="WW8Num9z7"/>
    <w:rsid w:val="00426192"/>
  </w:style>
  <w:style w:type="character" w:customStyle="1" w:styleId="WW8Num9z8">
    <w:name w:val="WW8Num9z8"/>
    <w:rsid w:val="00426192"/>
  </w:style>
  <w:style w:type="character" w:customStyle="1" w:styleId="WW-DefaultParagraphFont">
    <w:name w:val="WW-Default Paragraph Font"/>
    <w:rsid w:val="00426192"/>
  </w:style>
  <w:style w:type="character" w:customStyle="1" w:styleId="WW8Num12z0">
    <w:name w:val="WW8Num12z0"/>
    <w:rsid w:val="00426192"/>
    <w:rPr>
      <w:rFonts w:ascii="Symbol" w:hAnsi="Symbol" w:cs="Symbol"/>
    </w:rPr>
  </w:style>
  <w:style w:type="character" w:customStyle="1" w:styleId="WW8Num12z1">
    <w:name w:val="WW8Num12z1"/>
    <w:rsid w:val="00426192"/>
    <w:rPr>
      <w:rFonts w:ascii="Courier New" w:hAnsi="Courier New" w:cs="Courier New"/>
    </w:rPr>
  </w:style>
  <w:style w:type="character" w:customStyle="1" w:styleId="WW8Num12z2">
    <w:name w:val="WW8Num12z2"/>
    <w:rsid w:val="00426192"/>
    <w:rPr>
      <w:rFonts w:ascii="Wingdings" w:hAnsi="Wingdings" w:cs="Wingdings"/>
    </w:rPr>
  </w:style>
  <w:style w:type="character" w:customStyle="1" w:styleId="WW-DefaultParagraphFont1">
    <w:name w:val="WW-Default Paragraph Font1"/>
    <w:rsid w:val="00426192"/>
  </w:style>
  <w:style w:type="character" w:customStyle="1" w:styleId="WW-DefaultParagraphFont11">
    <w:name w:val="WW-Default Paragraph Font11"/>
    <w:rsid w:val="00426192"/>
  </w:style>
  <w:style w:type="character" w:customStyle="1" w:styleId="WW-DefaultParagraphFont111">
    <w:name w:val="WW-Default Paragraph Font111"/>
    <w:rsid w:val="00426192"/>
  </w:style>
  <w:style w:type="character" w:customStyle="1" w:styleId="30">
    <w:name w:val="Προεπιλεγμένη γραμματοσειρά3"/>
    <w:rsid w:val="00426192"/>
  </w:style>
  <w:style w:type="character" w:customStyle="1" w:styleId="WW-DefaultParagraphFont1111">
    <w:name w:val="WW-Default Paragraph Font1111"/>
    <w:rsid w:val="00426192"/>
  </w:style>
  <w:style w:type="character" w:customStyle="1" w:styleId="DefaultParagraphFont2">
    <w:name w:val="Default Paragraph Font2"/>
    <w:rsid w:val="00426192"/>
  </w:style>
  <w:style w:type="character" w:customStyle="1" w:styleId="WW8Num12z3">
    <w:name w:val="WW8Num12z3"/>
    <w:rsid w:val="00426192"/>
  </w:style>
  <w:style w:type="character" w:customStyle="1" w:styleId="WW8Num12z4">
    <w:name w:val="WW8Num12z4"/>
    <w:rsid w:val="00426192"/>
  </w:style>
  <w:style w:type="character" w:customStyle="1" w:styleId="WW8Num12z5">
    <w:name w:val="WW8Num12z5"/>
    <w:rsid w:val="00426192"/>
  </w:style>
  <w:style w:type="character" w:customStyle="1" w:styleId="WW8Num12z6">
    <w:name w:val="WW8Num12z6"/>
    <w:rsid w:val="00426192"/>
  </w:style>
  <w:style w:type="character" w:customStyle="1" w:styleId="WW8Num12z7">
    <w:name w:val="WW8Num12z7"/>
    <w:rsid w:val="00426192"/>
  </w:style>
  <w:style w:type="character" w:customStyle="1" w:styleId="WW8Num12z8">
    <w:name w:val="WW8Num12z8"/>
    <w:rsid w:val="00426192"/>
  </w:style>
  <w:style w:type="character" w:customStyle="1" w:styleId="WW8Num13z0">
    <w:name w:val="WW8Num13z0"/>
    <w:rsid w:val="00426192"/>
    <w:rPr>
      <w:rFonts w:ascii="Symbol" w:hAnsi="Symbol" w:cs="OpenSymbol"/>
    </w:rPr>
  </w:style>
  <w:style w:type="character" w:customStyle="1" w:styleId="WW-DefaultParagraphFont11111">
    <w:name w:val="WW-Default Paragraph Font11111"/>
    <w:rsid w:val="00426192"/>
  </w:style>
  <w:style w:type="character" w:customStyle="1" w:styleId="WW8Num13z1">
    <w:name w:val="WW8Num13z1"/>
    <w:rsid w:val="00426192"/>
    <w:rPr>
      <w:rFonts w:eastAsia="Calibri"/>
      <w:lang w:val="el-GR"/>
    </w:rPr>
  </w:style>
  <w:style w:type="character" w:customStyle="1" w:styleId="WW8Num13z2">
    <w:name w:val="WW8Num13z2"/>
    <w:rsid w:val="00426192"/>
  </w:style>
  <w:style w:type="character" w:customStyle="1" w:styleId="WW8Num13z3">
    <w:name w:val="WW8Num13z3"/>
    <w:rsid w:val="00426192"/>
  </w:style>
  <w:style w:type="character" w:customStyle="1" w:styleId="WW8Num13z4">
    <w:name w:val="WW8Num13z4"/>
    <w:rsid w:val="00426192"/>
  </w:style>
  <w:style w:type="character" w:customStyle="1" w:styleId="WW8Num13z5">
    <w:name w:val="WW8Num13z5"/>
    <w:rsid w:val="00426192"/>
  </w:style>
  <w:style w:type="character" w:customStyle="1" w:styleId="WW8Num13z6">
    <w:name w:val="WW8Num13z6"/>
    <w:rsid w:val="00426192"/>
  </w:style>
  <w:style w:type="character" w:customStyle="1" w:styleId="WW8Num13z7">
    <w:name w:val="WW8Num13z7"/>
    <w:rsid w:val="00426192"/>
  </w:style>
  <w:style w:type="character" w:customStyle="1" w:styleId="WW8Num13z8">
    <w:name w:val="WW8Num13z8"/>
    <w:rsid w:val="00426192"/>
  </w:style>
  <w:style w:type="character" w:customStyle="1" w:styleId="WW8Num14z0">
    <w:name w:val="WW8Num14z0"/>
    <w:rsid w:val="00426192"/>
    <w:rPr>
      <w:rFonts w:ascii="Symbol" w:hAnsi="Symbol" w:cs="OpenSymbol"/>
    </w:rPr>
  </w:style>
  <w:style w:type="character" w:customStyle="1" w:styleId="WW8Num14z1">
    <w:name w:val="WW8Num14z1"/>
    <w:rsid w:val="00426192"/>
  </w:style>
  <w:style w:type="character" w:customStyle="1" w:styleId="WW8Num14z2">
    <w:name w:val="WW8Num14z2"/>
    <w:rsid w:val="00426192"/>
  </w:style>
  <w:style w:type="character" w:customStyle="1" w:styleId="WW8Num14z3">
    <w:name w:val="WW8Num14z3"/>
    <w:rsid w:val="00426192"/>
  </w:style>
  <w:style w:type="character" w:customStyle="1" w:styleId="WW8Num14z4">
    <w:name w:val="WW8Num14z4"/>
    <w:rsid w:val="00426192"/>
  </w:style>
  <w:style w:type="character" w:customStyle="1" w:styleId="WW8Num14z5">
    <w:name w:val="WW8Num14z5"/>
    <w:rsid w:val="00426192"/>
  </w:style>
  <w:style w:type="character" w:customStyle="1" w:styleId="WW8Num14z6">
    <w:name w:val="WW8Num14z6"/>
    <w:rsid w:val="00426192"/>
  </w:style>
  <w:style w:type="character" w:customStyle="1" w:styleId="WW8Num14z7">
    <w:name w:val="WW8Num14z7"/>
    <w:rsid w:val="00426192"/>
  </w:style>
  <w:style w:type="character" w:customStyle="1" w:styleId="WW8Num14z8">
    <w:name w:val="WW8Num14z8"/>
    <w:rsid w:val="00426192"/>
  </w:style>
  <w:style w:type="character" w:customStyle="1" w:styleId="WW8Num15z0">
    <w:name w:val="WW8Num15z0"/>
    <w:rsid w:val="00426192"/>
  </w:style>
  <w:style w:type="character" w:customStyle="1" w:styleId="WW8Num15z1">
    <w:name w:val="WW8Num15z1"/>
    <w:rsid w:val="00426192"/>
  </w:style>
  <w:style w:type="character" w:customStyle="1" w:styleId="WW8Num15z2">
    <w:name w:val="WW8Num15z2"/>
    <w:rsid w:val="00426192"/>
  </w:style>
  <w:style w:type="character" w:customStyle="1" w:styleId="WW8Num15z3">
    <w:name w:val="WW8Num15z3"/>
    <w:rsid w:val="00426192"/>
  </w:style>
  <w:style w:type="character" w:customStyle="1" w:styleId="WW8Num15z4">
    <w:name w:val="WW8Num15z4"/>
    <w:rsid w:val="00426192"/>
  </w:style>
  <w:style w:type="character" w:customStyle="1" w:styleId="WW8Num15z5">
    <w:name w:val="WW8Num15z5"/>
    <w:rsid w:val="00426192"/>
  </w:style>
  <w:style w:type="character" w:customStyle="1" w:styleId="WW8Num15z6">
    <w:name w:val="WW8Num15z6"/>
    <w:rsid w:val="00426192"/>
  </w:style>
  <w:style w:type="character" w:customStyle="1" w:styleId="WW8Num15z7">
    <w:name w:val="WW8Num15z7"/>
    <w:rsid w:val="00426192"/>
  </w:style>
  <w:style w:type="character" w:customStyle="1" w:styleId="WW8Num15z8">
    <w:name w:val="WW8Num15z8"/>
    <w:rsid w:val="00426192"/>
  </w:style>
  <w:style w:type="character" w:customStyle="1" w:styleId="WW8Num16z0">
    <w:name w:val="WW8Num16z0"/>
    <w:rsid w:val="00426192"/>
  </w:style>
  <w:style w:type="character" w:customStyle="1" w:styleId="WW8Num16z1">
    <w:name w:val="WW8Num16z1"/>
    <w:rsid w:val="00426192"/>
  </w:style>
  <w:style w:type="character" w:customStyle="1" w:styleId="WW8Num16z2">
    <w:name w:val="WW8Num16z2"/>
    <w:rsid w:val="00426192"/>
  </w:style>
  <w:style w:type="character" w:customStyle="1" w:styleId="WW8Num16z3">
    <w:name w:val="WW8Num16z3"/>
    <w:rsid w:val="00426192"/>
  </w:style>
  <w:style w:type="character" w:customStyle="1" w:styleId="WW8Num16z4">
    <w:name w:val="WW8Num16z4"/>
    <w:rsid w:val="00426192"/>
  </w:style>
  <w:style w:type="character" w:customStyle="1" w:styleId="WW8Num16z5">
    <w:name w:val="WW8Num16z5"/>
    <w:rsid w:val="00426192"/>
  </w:style>
  <w:style w:type="character" w:customStyle="1" w:styleId="WW8Num16z6">
    <w:name w:val="WW8Num16z6"/>
    <w:rsid w:val="00426192"/>
  </w:style>
  <w:style w:type="character" w:customStyle="1" w:styleId="WW8Num16z7">
    <w:name w:val="WW8Num16z7"/>
    <w:rsid w:val="00426192"/>
  </w:style>
  <w:style w:type="character" w:customStyle="1" w:styleId="WW8Num16z8">
    <w:name w:val="WW8Num16z8"/>
    <w:rsid w:val="00426192"/>
  </w:style>
  <w:style w:type="character" w:customStyle="1" w:styleId="WW-DefaultParagraphFont111111">
    <w:name w:val="WW-Default Paragraph Font111111"/>
    <w:rsid w:val="00426192"/>
  </w:style>
  <w:style w:type="character" w:customStyle="1" w:styleId="WW-DefaultParagraphFont1111111">
    <w:name w:val="WW-Default Paragraph Font1111111"/>
    <w:rsid w:val="00426192"/>
  </w:style>
  <w:style w:type="character" w:customStyle="1" w:styleId="WW-DefaultParagraphFont11111111">
    <w:name w:val="WW-Default Paragraph Font11111111"/>
    <w:rsid w:val="00426192"/>
  </w:style>
  <w:style w:type="character" w:customStyle="1" w:styleId="WW-DefaultParagraphFont111111111">
    <w:name w:val="WW-Default Paragraph Font111111111"/>
    <w:rsid w:val="00426192"/>
  </w:style>
  <w:style w:type="character" w:customStyle="1" w:styleId="WW-DefaultParagraphFont1111111111">
    <w:name w:val="WW-Default Paragraph Font1111111111"/>
    <w:rsid w:val="00426192"/>
  </w:style>
  <w:style w:type="character" w:customStyle="1" w:styleId="WW8Num17z0">
    <w:name w:val="WW8Num17z0"/>
    <w:rsid w:val="00426192"/>
  </w:style>
  <w:style w:type="character" w:customStyle="1" w:styleId="WW8Num17z1">
    <w:name w:val="WW8Num17z1"/>
    <w:rsid w:val="00426192"/>
  </w:style>
  <w:style w:type="character" w:customStyle="1" w:styleId="WW8Num17z2">
    <w:name w:val="WW8Num17z2"/>
    <w:rsid w:val="00426192"/>
  </w:style>
  <w:style w:type="character" w:customStyle="1" w:styleId="WW8Num17z3">
    <w:name w:val="WW8Num17z3"/>
    <w:rsid w:val="00426192"/>
  </w:style>
  <w:style w:type="character" w:customStyle="1" w:styleId="WW8Num17z4">
    <w:name w:val="WW8Num17z4"/>
    <w:rsid w:val="00426192"/>
  </w:style>
  <w:style w:type="character" w:customStyle="1" w:styleId="WW8Num17z5">
    <w:name w:val="WW8Num17z5"/>
    <w:rsid w:val="00426192"/>
  </w:style>
  <w:style w:type="character" w:customStyle="1" w:styleId="WW8Num17z6">
    <w:name w:val="WW8Num17z6"/>
    <w:rsid w:val="00426192"/>
  </w:style>
  <w:style w:type="character" w:customStyle="1" w:styleId="WW8Num17z7">
    <w:name w:val="WW8Num17z7"/>
    <w:rsid w:val="00426192"/>
  </w:style>
  <w:style w:type="character" w:customStyle="1" w:styleId="WW8Num17z8">
    <w:name w:val="WW8Num17z8"/>
    <w:rsid w:val="00426192"/>
  </w:style>
  <w:style w:type="character" w:customStyle="1" w:styleId="WW8Num18z0">
    <w:name w:val="WW8Num18z0"/>
    <w:rsid w:val="00426192"/>
  </w:style>
  <w:style w:type="character" w:customStyle="1" w:styleId="WW8Num18z1">
    <w:name w:val="WW8Num18z1"/>
    <w:rsid w:val="00426192"/>
  </w:style>
  <w:style w:type="character" w:customStyle="1" w:styleId="WW8Num18z2">
    <w:name w:val="WW8Num18z2"/>
    <w:rsid w:val="00426192"/>
  </w:style>
  <w:style w:type="character" w:customStyle="1" w:styleId="WW8Num18z3">
    <w:name w:val="WW8Num18z3"/>
    <w:rsid w:val="00426192"/>
  </w:style>
  <w:style w:type="character" w:customStyle="1" w:styleId="WW8Num18z4">
    <w:name w:val="WW8Num18z4"/>
    <w:rsid w:val="00426192"/>
  </w:style>
  <w:style w:type="character" w:customStyle="1" w:styleId="WW8Num18z5">
    <w:name w:val="WW8Num18z5"/>
    <w:rsid w:val="00426192"/>
  </w:style>
  <w:style w:type="character" w:customStyle="1" w:styleId="WW8Num18z6">
    <w:name w:val="WW8Num18z6"/>
    <w:rsid w:val="00426192"/>
  </w:style>
  <w:style w:type="character" w:customStyle="1" w:styleId="WW8Num18z7">
    <w:name w:val="WW8Num18z7"/>
    <w:rsid w:val="00426192"/>
  </w:style>
  <w:style w:type="character" w:customStyle="1" w:styleId="WW8Num18z8">
    <w:name w:val="WW8Num18z8"/>
    <w:rsid w:val="00426192"/>
  </w:style>
  <w:style w:type="character" w:customStyle="1" w:styleId="WW8Num3z1">
    <w:name w:val="WW8Num3z1"/>
    <w:rsid w:val="00426192"/>
  </w:style>
  <w:style w:type="character" w:customStyle="1" w:styleId="WW8Num3z2">
    <w:name w:val="WW8Num3z2"/>
    <w:rsid w:val="00426192"/>
  </w:style>
  <w:style w:type="character" w:customStyle="1" w:styleId="WW8Num3z3">
    <w:name w:val="WW8Num3z3"/>
    <w:rsid w:val="00426192"/>
  </w:style>
  <w:style w:type="character" w:customStyle="1" w:styleId="WW8Num3z4">
    <w:name w:val="WW8Num3z4"/>
    <w:rsid w:val="00426192"/>
    <w:rPr>
      <w:rFonts w:ascii="Arial" w:hAnsi="Arial" w:cs="Times New Roman"/>
      <w:b w:val="0"/>
      <w:i w:val="0"/>
      <w:sz w:val="20"/>
      <w:szCs w:val="20"/>
    </w:rPr>
  </w:style>
  <w:style w:type="character" w:customStyle="1" w:styleId="WW8Num3z5">
    <w:name w:val="WW8Num3z5"/>
    <w:rsid w:val="00426192"/>
  </w:style>
  <w:style w:type="character" w:customStyle="1" w:styleId="WW8Num3z6">
    <w:name w:val="WW8Num3z6"/>
    <w:rsid w:val="00426192"/>
  </w:style>
  <w:style w:type="character" w:customStyle="1" w:styleId="WW8Num3z7">
    <w:name w:val="WW8Num3z7"/>
    <w:rsid w:val="00426192"/>
  </w:style>
  <w:style w:type="character" w:customStyle="1" w:styleId="WW8Num3z8">
    <w:name w:val="WW8Num3z8"/>
    <w:rsid w:val="00426192"/>
  </w:style>
  <w:style w:type="character" w:customStyle="1" w:styleId="WW-DefaultParagraphFont11111111111">
    <w:name w:val="WW-Default Paragraph Font11111111111"/>
    <w:rsid w:val="00426192"/>
  </w:style>
  <w:style w:type="character" w:customStyle="1" w:styleId="WW-DefaultParagraphFont111111111111">
    <w:name w:val="WW-Default Paragraph Font111111111111"/>
    <w:rsid w:val="00426192"/>
  </w:style>
  <w:style w:type="character" w:customStyle="1" w:styleId="WW-DefaultParagraphFont1111111111111">
    <w:name w:val="WW-Default Paragraph Font1111111111111"/>
    <w:rsid w:val="00426192"/>
  </w:style>
  <w:style w:type="character" w:customStyle="1" w:styleId="WW-DefaultParagraphFont11111111111111">
    <w:name w:val="WW-Default Paragraph Font11111111111111"/>
    <w:rsid w:val="00426192"/>
  </w:style>
  <w:style w:type="character" w:customStyle="1" w:styleId="21">
    <w:name w:val="Προεπιλεγμένη γραμματοσειρά2"/>
    <w:rsid w:val="00426192"/>
  </w:style>
  <w:style w:type="character" w:customStyle="1" w:styleId="WW8Num19z0">
    <w:name w:val="WW8Num19z0"/>
    <w:rsid w:val="00426192"/>
    <w:rPr>
      <w:rFonts w:ascii="Calibri" w:hAnsi="Calibri" w:cs="Calibri"/>
    </w:rPr>
  </w:style>
  <w:style w:type="character" w:customStyle="1" w:styleId="WW8Num19z1">
    <w:name w:val="WW8Num19z1"/>
    <w:rsid w:val="00426192"/>
  </w:style>
  <w:style w:type="character" w:customStyle="1" w:styleId="WW8Num20z0">
    <w:name w:val="WW8Num20z0"/>
    <w:rsid w:val="00426192"/>
    <w:rPr>
      <w:rFonts w:ascii="Calibri" w:eastAsia="Calibri" w:hAnsi="Calibri" w:cs="Times New Roman"/>
    </w:rPr>
  </w:style>
  <w:style w:type="character" w:customStyle="1" w:styleId="WW8Num20z1">
    <w:name w:val="WW8Num20z1"/>
    <w:rsid w:val="00426192"/>
    <w:rPr>
      <w:rFonts w:ascii="Courier New" w:hAnsi="Courier New" w:cs="Courier New"/>
    </w:rPr>
  </w:style>
  <w:style w:type="character" w:customStyle="1" w:styleId="WW8Num20z2">
    <w:name w:val="WW8Num20z2"/>
    <w:rsid w:val="00426192"/>
    <w:rPr>
      <w:rFonts w:ascii="Wingdings" w:hAnsi="Wingdings" w:cs="Wingdings"/>
    </w:rPr>
  </w:style>
  <w:style w:type="character" w:customStyle="1" w:styleId="WW8Num20z3">
    <w:name w:val="WW8Num20z3"/>
    <w:rsid w:val="00426192"/>
    <w:rPr>
      <w:rFonts w:ascii="Symbol" w:hAnsi="Symbol" w:cs="Symbol"/>
    </w:rPr>
  </w:style>
  <w:style w:type="character" w:customStyle="1" w:styleId="WW-DefaultParagraphFont111111111111111">
    <w:name w:val="WW-Default Paragraph Font111111111111111"/>
    <w:rsid w:val="00426192"/>
  </w:style>
  <w:style w:type="character" w:customStyle="1" w:styleId="WW8Num19z2">
    <w:name w:val="WW8Num19z2"/>
    <w:rsid w:val="00426192"/>
  </w:style>
  <w:style w:type="character" w:customStyle="1" w:styleId="WW8Num19z3">
    <w:name w:val="WW8Num19z3"/>
    <w:rsid w:val="00426192"/>
  </w:style>
  <w:style w:type="character" w:customStyle="1" w:styleId="WW8Num19z4">
    <w:name w:val="WW8Num19z4"/>
    <w:rsid w:val="00426192"/>
  </w:style>
  <w:style w:type="character" w:customStyle="1" w:styleId="WW8Num19z5">
    <w:name w:val="WW8Num19z5"/>
    <w:rsid w:val="00426192"/>
  </w:style>
  <w:style w:type="character" w:customStyle="1" w:styleId="WW8Num19z6">
    <w:name w:val="WW8Num19z6"/>
    <w:rsid w:val="00426192"/>
  </w:style>
  <w:style w:type="character" w:customStyle="1" w:styleId="WW8Num19z7">
    <w:name w:val="WW8Num19z7"/>
    <w:rsid w:val="00426192"/>
  </w:style>
  <w:style w:type="character" w:customStyle="1" w:styleId="WW8Num19z8">
    <w:name w:val="WW8Num19z8"/>
    <w:rsid w:val="00426192"/>
  </w:style>
  <w:style w:type="character" w:customStyle="1" w:styleId="WW8Num20z4">
    <w:name w:val="WW8Num20z4"/>
    <w:rsid w:val="00426192"/>
  </w:style>
  <w:style w:type="character" w:customStyle="1" w:styleId="WW8Num20z5">
    <w:name w:val="WW8Num20z5"/>
    <w:rsid w:val="00426192"/>
  </w:style>
  <w:style w:type="character" w:customStyle="1" w:styleId="WW8Num20z6">
    <w:name w:val="WW8Num20z6"/>
    <w:rsid w:val="00426192"/>
  </w:style>
  <w:style w:type="character" w:customStyle="1" w:styleId="WW8Num20z7">
    <w:name w:val="WW8Num20z7"/>
    <w:rsid w:val="00426192"/>
  </w:style>
  <w:style w:type="character" w:customStyle="1" w:styleId="WW8Num20z8">
    <w:name w:val="WW8Num20z8"/>
    <w:rsid w:val="00426192"/>
  </w:style>
  <w:style w:type="character" w:customStyle="1" w:styleId="WW-DefaultParagraphFont1111111111111111">
    <w:name w:val="WW-Default Paragraph Font1111111111111111"/>
    <w:rsid w:val="00426192"/>
  </w:style>
  <w:style w:type="character" w:customStyle="1" w:styleId="WW-DefaultParagraphFont11111111111111111">
    <w:name w:val="WW-Default Paragraph Font11111111111111111"/>
    <w:rsid w:val="00426192"/>
  </w:style>
  <w:style w:type="character" w:customStyle="1" w:styleId="WW8Num21z0">
    <w:name w:val="WW8Num21z0"/>
    <w:rsid w:val="00426192"/>
    <w:rPr>
      <w:rFonts w:ascii="Calibri" w:eastAsia="Times New Roman" w:hAnsi="Calibri" w:cs="Calibri"/>
    </w:rPr>
  </w:style>
  <w:style w:type="character" w:customStyle="1" w:styleId="WW8Num21z1">
    <w:name w:val="WW8Num21z1"/>
    <w:rsid w:val="00426192"/>
    <w:rPr>
      <w:rFonts w:ascii="Courier New" w:hAnsi="Courier New" w:cs="Courier New"/>
    </w:rPr>
  </w:style>
  <w:style w:type="character" w:customStyle="1" w:styleId="WW8Num21z2">
    <w:name w:val="WW8Num21z2"/>
    <w:rsid w:val="00426192"/>
    <w:rPr>
      <w:rFonts w:ascii="Wingdings" w:hAnsi="Wingdings" w:cs="Wingdings"/>
    </w:rPr>
  </w:style>
  <w:style w:type="character" w:customStyle="1" w:styleId="WW8Num21z3">
    <w:name w:val="WW8Num21z3"/>
    <w:rsid w:val="00426192"/>
    <w:rPr>
      <w:rFonts w:ascii="Symbol" w:hAnsi="Symbol" w:cs="Symbol"/>
    </w:rPr>
  </w:style>
  <w:style w:type="character" w:customStyle="1" w:styleId="WW8Num22z0">
    <w:name w:val="WW8Num22z0"/>
    <w:rsid w:val="00426192"/>
    <w:rPr>
      <w:rFonts w:ascii="Symbol" w:hAnsi="Symbol" w:cs="Symbol"/>
    </w:rPr>
  </w:style>
  <w:style w:type="character" w:customStyle="1" w:styleId="WW8Num22z1">
    <w:name w:val="WW8Num22z1"/>
    <w:rsid w:val="00426192"/>
    <w:rPr>
      <w:rFonts w:ascii="Courier New" w:hAnsi="Courier New" w:cs="Courier New"/>
    </w:rPr>
  </w:style>
  <w:style w:type="character" w:customStyle="1" w:styleId="WW8Num22z2">
    <w:name w:val="WW8Num22z2"/>
    <w:rsid w:val="00426192"/>
    <w:rPr>
      <w:rFonts w:ascii="Wingdings" w:hAnsi="Wingdings" w:cs="Wingdings"/>
    </w:rPr>
  </w:style>
  <w:style w:type="character" w:customStyle="1" w:styleId="WW8Num23z0">
    <w:name w:val="WW8Num23z0"/>
    <w:rsid w:val="00426192"/>
    <w:rPr>
      <w:rFonts w:ascii="Calibri" w:eastAsia="Times New Roman" w:hAnsi="Calibri" w:cs="Calibri"/>
    </w:rPr>
  </w:style>
  <w:style w:type="character" w:customStyle="1" w:styleId="WW8Num23z1">
    <w:name w:val="WW8Num23z1"/>
    <w:rsid w:val="00426192"/>
    <w:rPr>
      <w:rFonts w:ascii="Courier New" w:hAnsi="Courier New" w:cs="Courier New"/>
    </w:rPr>
  </w:style>
  <w:style w:type="character" w:customStyle="1" w:styleId="WW8Num23z2">
    <w:name w:val="WW8Num23z2"/>
    <w:rsid w:val="00426192"/>
    <w:rPr>
      <w:rFonts w:ascii="Wingdings" w:hAnsi="Wingdings" w:cs="Wingdings"/>
    </w:rPr>
  </w:style>
  <w:style w:type="character" w:customStyle="1" w:styleId="WW8Num23z3">
    <w:name w:val="WW8Num23z3"/>
    <w:rsid w:val="00426192"/>
    <w:rPr>
      <w:rFonts w:ascii="Symbol" w:hAnsi="Symbol" w:cs="Symbol"/>
    </w:rPr>
  </w:style>
  <w:style w:type="character" w:customStyle="1" w:styleId="WW8Num24z0">
    <w:name w:val="WW8Num24z0"/>
    <w:rsid w:val="00426192"/>
    <w:rPr>
      <w:rFonts w:ascii="Symbol" w:hAnsi="Symbol" w:cs="Symbol"/>
      <w:strike/>
      <w:color w:val="0070C0"/>
      <w:position w:val="0"/>
      <w:sz w:val="24"/>
      <w:vertAlign w:val="baseline"/>
      <w:lang w:val="el-GR"/>
    </w:rPr>
  </w:style>
  <w:style w:type="character" w:customStyle="1" w:styleId="WW8Num24z1">
    <w:name w:val="WW8Num24z1"/>
    <w:rsid w:val="00426192"/>
    <w:rPr>
      <w:rFonts w:ascii="Courier New" w:hAnsi="Courier New" w:cs="Courier New"/>
    </w:rPr>
  </w:style>
  <w:style w:type="character" w:customStyle="1" w:styleId="WW8Num24z2">
    <w:name w:val="WW8Num24z2"/>
    <w:rsid w:val="00426192"/>
    <w:rPr>
      <w:rFonts w:ascii="Wingdings" w:hAnsi="Wingdings" w:cs="Wingdings"/>
    </w:rPr>
  </w:style>
  <w:style w:type="character" w:customStyle="1" w:styleId="WW8Num25z0">
    <w:name w:val="WW8Num25z0"/>
    <w:rsid w:val="00426192"/>
    <w:rPr>
      <w:rFonts w:ascii="Symbol" w:hAnsi="Symbol" w:cs="Symbol"/>
    </w:rPr>
  </w:style>
  <w:style w:type="character" w:customStyle="1" w:styleId="WW8Num25z1">
    <w:name w:val="WW8Num25z1"/>
    <w:rsid w:val="00426192"/>
    <w:rPr>
      <w:rFonts w:ascii="Courier New" w:hAnsi="Courier New" w:cs="Courier New"/>
    </w:rPr>
  </w:style>
  <w:style w:type="character" w:customStyle="1" w:styleId="WW8Num25z2">
    <w:name w:val="WW8Num25z2"/>
    <w:rsid w:val="00426192"/>
    <w:rPr>
      <w:rFonts w:ascii="Wingdings" w:hAnsi="Wingdings" w:cs="Wingdings"/>
    </w:rPr>
  </w:style>
  <w:style w:type="character" w:customStyle="1" w:styleId="WW8Num26z0">
    <w:name w:val="WW8Num26z0"/>
    <w:rsid w:val="00426192"/>
    <w:rPr>
      <w:rFonts w:ascii="Symbol" w:hAnsi="Symbol" w:cs="Symbol"/>
    </w:rPr>
  </w:style>
  <w:style w:type="character" w:customStyle="1" w:styleId="WW8Num26z1">
    <w:name w:val="WW8Num26z1"/>
    <w:rsid w:val="00426192"/>
    <w:rPr>
      <w:rFonts w:ascii="Courier New" w:hAnsi="Courier New" w:cs="Courier New"/>
    </w:rPr>
  </w:style>
  <w:style w:type="character" w:customStyle="1" w:styleId="WW8Num26z2">
    <w:name w:val="WW8Num26z2"/>
    <w:rsid w:val="00426192"/>
    <w:rPr>
      <w:rFonts w:ascii="Wingdings" w:hAnsi="Wingdings" w:cs="Wingdings"/>
    </w:rPr>
  </w:style>
  <w:style w:type="character" w:customStyle="1" w:styleId="WW8Num27z0">
    <w:name w:val="WW8Num27z0"/>
    <w:rsid w:val="00426192"/>
    <w:rPr>
      <w:rFonts w:ascii="Calibri" w:eastAsia="Times New Roman" w:hAnsi="Calibri" w:cs="Calibri"/>
    </w:rPr>
  </w:style>
  <w:style w:type="character" w:customStyle="1" w:styleId="WW8Num27z1">
    <w:name w:val="WW8Num27z1"/>
    <w:rsid w:val="00426192"/>
    <w:rPr>
      <w:rFonts w:ascii="Courier New" w:hAnsi="Courier New" w:cs="Courier New"/>
    </w:rPr>
  </w:style>
  <w:style w:type="character" w:customStyle="1" w:styleId="WW8Num27z2">
    <w:name w:val="WW8Num27z2"/>
    <w:rsid w:val="00426192"/>
    <w:rPr>
      <w:rFonts w:ascii="Wingdings" w:hAnsi="Wingdings" w:cs="Wingdings"/>
    </w:rPr>
  </w:style>
  <w:style w:type="character" w:customStyle="1" w:styleId="WW8Num27z3">
    <w:name w:val="WW8Num27z3"/>
    <w:rsid w:val="00426192"/>
    <w:rPr>
      <w:rFonts w:ascii="Symbol" w:hAnsi="Symbol" w:cs="Symbol"/>
    </w:rPr>
  </w:style>
  <w:style w:type="character" w:customStyle="1" w:styleId="WW8Num28z0">
    <w:name w:val="WW8Num28z0"/>
    <w:rsid w:val="00426192"/>
    <w:rPr>
      <w:rFonts w:ascii="Symbol" w:hAnsi="Symbol" w:cs="Symbol"/>
    </w:rPr>
  </w:style>
  <w:style w:type="character" w:customStyle="1" w:styleId="WW8Num28z1">
    <w:name w:val="WW8Num28z1"/>
    <w:rsid w:val="00426192"/>
    <w:rPr>
      <w:rFonts w:ascii="Courier New" w:hAnsi="Courier New" w:cs="Courier New"/>
    </w:rPr>
  </w:style>
  <w:style w:type="character" w:customStyle="1" w:styleId="WW8Num28z2">
    <w:name w:val="WW8Num28z2"/>
    <w:rsid w:val="00426192"/>
    <w:rPr>
      <w:rFonts w:ascii="Wingdings" w:hAnsi="Wingdings" w:cs="Wingdings"/>
    </w:rPr>
  </w:style>
  <w:style w:type="character" w:customStyle="1" w:styleId="WW8Num29z0">
    <w:name w:val="WW8Num29z0"/>
    <w:rsid w:val="00426192"/>
    <w:rPr>
      <w:rFonts w:ascii="Calibri" w:eastAsia="Times New Roman" w:hAnsi="Calibri" w:cs="Calibri"/>
    </w:rPr>
  </w:style>
  <w:style w:type="character" w:customStyle="1" w:styleId="WW8Num29z1">
    <w:name w:val="WW8Num29z1"/>
    <w:rsid w:val="00426192"/>
    <w:rPr>
      <w:rFonts w:ascii="Courier New" w:hAnsi="Courier New" w:cs="Courier New"/>
    </w:rPr>
  </w:style>
  <w:style w:type="character" w:customStyle="1" w:styleId="WW8Num29z2">
    <w:name w:val="WW8Num29z2"/>
    <w:rsid w:val="00426192"/>
    <w:rPr>
      <w:rFonts w:ascii="Wingdings" w:hAnsi="Wingdings" w:cs="Wingdings"/>
    </w:rPr>
  </w:style>
  <w:style w:type="character" w:customStyle="1" w:styleId="WW8Num29z3">
    <w:name w:val="WW8Num29z3"/>
    <w:rsid w:val="00426192"/>
    <w:rPr>
      <w:rFonts w:ascii="Symbol" w:hAnsi="Symbol" w:cs="Symbol"/>
    </w:rPr>
  </w:style>
  <w:style w:type="character" w:customStyle="1" w:styleId="WW8Num30z0">
    <w:name w:val="WW8Num30z0"/>
    <w:rsid w:val="00426192"/>
    <w:rPr>
      <w:rFonts w:ascii="Symbol" w:hAnsi="Symbol" w:cs="Symbol"/>
      <w:shd w:val="clear" w:color="auto" w:fill="FFFF00"/>
    </w:rPr>
  </w:style>
  <w:style w:type="character" w:customStyle="1" w:styleId="WW8Num30z1">
    <w:name w:val="WW8Num30z1"/>
    <w:rsid w:val="00426192"/>
    <w:rPr>
      <w:rFonts w:ascii="Courier New" w:hAnsi="Courier New" w:cs="Courier New"/>
    </w:rPr>
  </w:style>
  <w:style w:type="character" w:customStyle="1" w:styleId="WW8Num30z2">
    <w:name w:val="WW8Num30z2"/>
    <w:rsid w:val="00426192"/>
    <w:rPr>
      <w:rFonts w:ascii="Wingdings" w:hAnsi="Wingdings" w:cs="Wingdings"/>
    </w:rPr>
  </w:style>
  <w:style w:type="character" w:customStyle="1" w:styleId="WW8Num31z0">
    <w:name w:val="WW8Num31z0"/>
    <w:rsid w:val="00426192"/>
    <w:rPr>
      <w:rFonts w:cs="Times New Roman"/>
    </w:rPr>
  </w:style>
  <w:style w:type="character" w:customStyle="1" w:styleId="WW8Num32z0">
    <w:name w:val="WW8Num32z0"/>
    <w:rsid w:val="00426192"/>
  </w:style>
  <w:style w:type="character" w:customStyle="1" w:styleId="WW8Num32z1">
    <w:name w:val="WW8Num32z1"/>
    <w:rsid w:val="00426192"/>
  </w:style>
  <w:style w:type="character" w:customStyle="1" w:styleId="WW8Num32z2">
    <w:name w:val="WW8Num32z2"/>
    <w:rsid w:val="00426192"/>
  </w:style>
  <w:style w:type="character" w:customStyle="1" w:styleId="WW8Num32z3">
    <w:name w:val="WW8Num32z3"/>
    <w:rsid w:val="00426192"/>
  </w:style>
  <w:style w:type="character" w:customStyle="1" w:styleId="WW8Num32z4">
    <w:name w:val="WW8Num32z4"/>
    <w:rsid w:val="00426192"/>
  </w:style>
  <w:style w:type="character" w:customStyle="1" w:styleId="WW8Num32z5">
    <w:name w:val="WW8Num32z5"/>
    <w:rsid w:val="00426192"/>
  </w:style>
  <w:style w:type="character" w:customStyle="1" w:styleId="WW8Num32z6">
    <w:name w:val="WW8Num32z6"/>
    <w:rsid w:val="00426192"/>
  </w:style>
  <w:style w:type="character" w:customStyle="1" w:styleId="WW8Num32z7">
    <w:name w:val="WW8Num32z7"/>
    <w:rsid w:val="00426192"/>
  </w:style>
  <w:style w:type="character" w:customStyle="1" w:styleId="WW8Num32z8">
    <w:name w:val="WW8Num32z8"/>
    <w:rsid w:val="00426192"/>
  </w:style>
  <w:style w:type="character" w:customStyle="1" w:styleId="WW8Num33z0">
    <w:name w:val="WW8Num33z0"/>
    <w:rsid w:val="00426192"/>
    <w:rPr>
      <w:rFonts w:ascii="Symbol" w:eastAsia="Calibri" w:hAnsi="Symbol" w:cs="Symbol"/>
    </w:rPr>
  </w:style>
  <w:style w:type="character" w:customStyle="1" w:styleId="WW8Num33z1">
    <w:name w:val="WW8Num33z1"/>
    <w:rsid w:val="00426192"/>
    <w:rPr>
      <w:rFonts w:ascii="Courier New" w:hAnsi="Courier New" w:cs="Courier New"/>
    </w:rPr>
  </w:style>
  <w:style w:type="character" w:customStyle="1" w:styleId="WW8Num33z2">
    <w:name w:val="WW8Num33z2"/>
    <w:rsid w:val="00426192"/>
    <w:rPr>
      <w:rFonts w:ascii="Wingdings" w:hAnsi="Wingdings" w:cs="Wingdings"/>
    </w:rPr>
  </w:style>
  <w:style w:type="character" w:customStyle="1" w:styleId="WW8Num34z0">
    <w:name w:val="WW8Num34z0"/>
    <w:rsid w:val="00426192"/>
    <w:rPr>
      <w:rFonts w:ascii="Symbol" w:hAnsi="Symbol" w:cs="Symbol"/>
    </w:rPr>
  </w:style>
  <w:style w:type="character" w:customStyle="1" w:styleId="WW8Num34z1">
    <w:name w:val="WW8Num34z1"/>
    <w:rsid w:val="00426192"/>
    <w:rPr>
      <w:rFonts w:ascii="Courier New" w:hAnsi="Courier New" w:cs="Courier New"/>
    </w:rPr>
  </w:style>
  <w:style w:type="character" w:customStyle="1" w:styleId="WW8Num34z2">
    <w:name w:val="WW8Num34z2"/>
    <w:rsid w:val="00426192"/>
    <w:rPr>
      <w:rFonts w:ascii="Wingdings" w:hAnsi="Wingdings" w:cs="Wingdings"/>
    </w:rPr>
  </w:style>
  <w:style w:type="character" w:customStyle="1" w:styleId="WW8Num35z0">
    <w:name w:val="WW8Num35z0"/>
    <w:rsid w:val="00426192"/>
    <w:rPr>
      <w:rFonts w:ascii="Calibri" w:eastAsia="Times New Roman" w:hAnsi="Calibri" w:cs="Calibri"/>
    </w:rPr>
  </w:style>
  <w:style w:type="character" w:customStyle="1" w:styleId="WW8Num35z1">
    <w:name w:val="WW8Num35z1"/>
    <w:rsid w:val="00426192"/>
    <w:rPr>
      <w:rFonts w:ascii="Courier New" w:hAnsi="Courier New" w:cs="Courier New"/>
    </w:rPr>
  </w:style>
  <w:style w:type="character" w:customStyle="1" w:styleId="WW8Num35z2">
    <w:name w:val="WW8Num35z2"/>
    <w:rsid w:val="00426192"/>
    <w:rPr>
      <w:rFonts w:ascii="Wingdings" w:hAnsi="Wingdings" w:cs="Wingdings"/>
    </w:rPr>
  </w:style>
  <w:style w:type="character" w:customStyle="1" w:styleId="WW8Num35z3">
    <w:name w:val="WW8Num35z3"/>
    <w:rsid w:val="00426192"/>
    <w:rPr>
      <w:rFonts w:ascii="Symbol" w:hAnsi="Symbol" w:cs="Symbol"/>
    </w:rPr>
  </w:style>
  <w:style w:type="character" w:customStyle="1" w:styleId="WW8Num36z0">
    <w:name w:val="WW8Num36z0"/>
    <w:rsid w:val="00426192"/>
    <w:rPr>
      <w:lang w:val="el-GR"/>
    </w:rPr>
  </w:style>
  <w:style w:type="character" w:customStyle="1" w:styleId="WW8Num36z1">
    <w:name w:val="WW8Num36z1"/>
    <w:rsid w:val="00426192"/>
  </w:style>
  <w:style w:type="character" w:customStyle="1" w:styleId="WW8Num36z2">
    <w:name w:val="WW8Num36z2"/>
    <w:rsid w:val="00426192"/>
  </w:style>
  <w:style w:type="character" w:customStyle="1" w:styleId="WW8Num36z3">
    <w:name w:val="WW8Num36z3"/>
    <w:rsid w:val="00426192"/>
  </w:style>
  <w:style w:type="character" w:customStyle="1" w:styleId="WW8Num36z4">
    <w:name w:val="WW8Num36z4"/>
    <w:rsid w:val="00426192"/>
  </w:style>
  <w:style w:type="character" w:customStyle="1" w:styleId="WW8Num36z5">
    <w:name w:val="WW8Num36z5"/>
    <w:rsid w:val="00426192"/>
  </w:style>
  <w:style w:type="character" w:customStyle="1" w:styleId="WW8Num36z6">
    <w:name w:val="WW8Num36z6"/>
    <w:rsid w:val="00426192"/>
  </w:style>
  <w:style w:type="character" w:customStyle="1" w:styleId="WW8Num36z7">
    <w:name w:val="WW8Num36z7"/>
    <w:rsid w:val="00426192"/>
  </w:style>
  <w:style w:type="character" w:customStyle="1" w:styleId="WW8Num36z8">
    <w:name w:val="WW8Num36z8"/>
    <w:rsid w:val="00426192"/>
  </w:style>
  <w:style w:type="character" w:customStyle="1" w:styleId="WW8Num37z0">
    <w:name w:val="WW8Num37z0"/>
    <w:rsid w:val="00426192"/>
    <w:rPr>
      <w:rFonts w:ascii="Calibri" w:eastAsia="Times New Roman" w:hAnsi="Calibri" w:cs="Calibri"/>
    </w:rPr>
  </w:style>
  <w:style w:type="character" w:customStyle="1" w:styleId="WW8Num37z1">
    <w:name w:val="WW8Num37z1"/>
    <w:rsid w:val="00426192"/>
    <w:rPr>
      <w:rFonts w:ascii="Courier New" w:hAnsi="Courier New" w:cs="Courier New"/>
    </w:rPr>
  </w:style>
  <w:style w:type="character" w:customStyle="1" w:styleId="WW8Num37z2">
    <w:name w:val="WW8Num37z2"/>
    <w:rsid w:val="00426192"/>
    <w:rPr>
      <w:rFonts w:ascii="Wingdings" w:hAnsi="Wingdings" w:cs="Wingdings"/>
    </w:rPr>
  </w:style>
  <w:style w:type="character" w:customStyle="1" w:styleId="WW8Num37z3">
    <w:name w:val="WW8Num37z3"/>
    <w:rsid w:val="00426192"/>
    <w:rPr>
      <w:rFonts w:ascii="Symbol" w:hAnsi="Symbol" w:cs="Symbol"/>
    </w:rPr>
  </w:style>
  <w:style w:type="character" w:customStyle="1" w:styleId="WW8Num38z0">
    <w:name w:val="WW8Num38z0"/>
    <w:rsid w:val="00426192"/>
  </w:style>
  <w:style w:type="character" w:customStyle="1" w:styleId="WW8Num38z1">
    <w:name w:val="WW8Num38z1"/>
    <w:rsid w:val="00426192"/>
  </w:style>
  <w:style w:type="character" w:customStyle="1" w:styleId="WW8Num38z2">
    <w:name w:val="WW8Num38z2"/>
    <w:rsid w:val="00426192"/>
  </w:style>
  <w:style w:type="character" w:customStyle="1" w:styleId="WW8Num38z3">
    <w:name w:val="WW8Num38z3"/>
    <w:rsid w:val="00426192"/>
  </w:style>
  <w:style w:type="character" w:customStyle="1" w:styleId="WW8Num38z4">
    <w:name w:val="WW8Num38z4"/>
    <w:rsid w:val="00426192"/>
  </w:style>
  <w:style w:type="character" w:customStyle="1" w:styleId="WW8Num38z5">
    <w:name w:val="WW8Num38z5"/>
    <w:rsid w:val="00426192"/>
  </w:style>
  <w:style w:type="character" w:customStyle="1" w:styleId="WW8Num38z6">
    <w:name w:val="WW8Num38z6"/>
    <w:rsid w:val="00426192"/>
  </w:style>
  <w:style w:type="character" w:customStyle="1" w:styleId="WW8Num38z7">
    <w:name w:val="WW8Num38z7"/>
    <w:rsid w:val="00426192"/>
  </w:style>
  <w:style w:type="character" w:customStyle="1" w:styleId="WW8Num38z8">
    <w:name w:val="WW8Num38z8"/>
    <w:rsid w:val="00426192"/>
  </w:style>
  <w:style w:type="character" w:customStyle="1" w:styleId="WW-DefaultParagraphFont111111111111111111">
    <w:name w:val="WW-Default Paragraph Font111111111111111111"/>
    <w:rsid w:val="00426192"/>
  </w:style>
  <w:style w:type="character" w:customStyle="1" w:styleId="WW8Num4z1">
    <w:name w:val="WW8Num4z1"/>
    <w:rsid w:val="00426192"/>
    <w:rPr>
      <w:rFonts w:cs="Times New Roman"/>
    </w:rPr>
  </w:style>
  <w:style w:type="character" w:customStyle="1" w:styleId="WW8Num5z1">
    <w:name w:val="WW8Num5z1"/>
    <w:rsid w:val="00426192"/>
    <w:rPr>
      <w:rFonts w:cs="Times New Roman"/>
    </w:rPr>
  </w:style>
  <w:style w:type="character" w:customStyle="1" w:styleId="WW8Num29z4">
    <w:name w:val="WW8Num29z4"/>
    <w:rsid w:val="00426192"/>
  </w:style>
  <w:style w:type="character" w:customStyle="1" w:styleId="WW8Num29z5">
    <w:name w:val="WW8Num29z5"/>
    <w:rsid w:val="00426192"/>
  </w:style>
  <w:style w:type="character" w:customStyle="1" w:styleId="WW8Num29z6">
    <w:name w:val="WW8Num29z6"/>
    <w:rsid w:val="00426192"/>
  </w:style>
  <w:style w:type="character" w:customStyle="1" w:styleId="WW8Num29z7">
    <w:name w:val="WW8Num29z7"/>
    <w:rsid w:val="00426192"/>
  </w:style>
  <w:style w:type="character" w:customStyle="1" w:styleId="WW8Num29z8">
    <w:name w:val="WW8Num29z8"/>
    <w:rsid w:val="00426192"/>
  </w:style>
  <w:style w:type="character" w:customStyle="1" w:styleId="WW8Num30z3">
    <w:name w:val="WW8Num30z3"/>
    <w:rsid w:val="00426192"/>
    <w:rPr>
      <w:rFonts w:ascii="Symbol" w:hAnsi="Symbol" w:cs="Symbol"/>
    </w:rPr>
  </w:style>
  <w:style w:type="character" w:customStyle="1" w:styleId="WW8Num31z1">
    <w:name w:val="WW8Num31z1"/>
    <w:rsid w:val="00426192"/>
  </w:style>
  <w:style w:type="character" w:customStyle="1" w:styleId="WW8Num31z2">
    <w:name w:val="WW8Num31z2"/>
    <w:rsid w:val="00426192"/>
  </w:style>
  <w:style w:type="character" w:customStyle="1" w:styleId="WW8Num31z3">
    <w:name w:val="WW8Num31z3"/>
    <w:rsid w:val="00426192"/>
  </w:style>
  <w:style w:type="character" w:customStyle="1" w:styleId="WW8Num31z4">
    <w:name w:val="WW8Num31z4"/>
    <w:rsid w:val="00426192"/>
  </w:style>
  <w:style w:type="character" w:customStyle="1" w:styleId="WW8Num31z5">
    <w:name w:val="WW8Num31z5"/>
    <w:rsid w:val="00426192"/>
  </w:style>
  <w:style w:type="character" w:customStyle="1" w:styleId="WW8Num31z6">
    <w:name w:val="WW8Num31z6"/>
    <w:rsid w:val="00426192"/>
  </w:style>
  <w:style w:type="character" w:customStyle="1" w:styleId="WW8Num31z7">
    <w:name w:val="WW8Num31z7"/>
    <w:rsid w:val="00426192"/>
  </w:style>
  <w:style w:type="character" w:customStyle="1" w:styleId="WW8Num31z8">
    <w:name w:val="WW8Num31z8"/>
    <w:rsid w:val="00426192"/>
  </w:style>
  <w:style w:type="character" w:customStyle="1" w:styleId="WW8Num39z0">
    <w:name w:val="WW8Num39z0"/>
    <w:rsid w:val="00426192"/>
    <w:rPr>
      <w:rFonts w:ascii="Calibri" w:eastAsia="Times New Roman" w:hAnsi="Calibri" w:cs="Calibri"/>
    </w:rPr>
  </w:style>
  <w:style w:type="character" w:customStyle="1" w:styleId="WW8Num39z1">
    <w:name w:val="WW8Num39z1"/>
    <w:rsid w:val="00426192"/>
    <w:rPr>
      <w:rFonts w:ascii="Courier New" w:hAnsi="Courier New" w:cs="Courier New"/>
    </w:rPr>
  </w:style>
  <w:style w:type="character" w:customStyle="1" w:styleId="WW8Num39z2">
    <w:name w:val="WW8Num39z2"/>
    <w:rsid w:val="00426192"/>
    <w:rPr>
      <w:rFonts w:ascii="Wingdings" w:hAnsi="Wingdings" w:cs="Wingdings"/>
    </w:rPr>
  </w:style>
  <w:style w:type="character" w:customStyle="1" w:styleId="WW8Num39z3">
    <w:name w:val="WW8Num39z3"/>
    <w:rsid w:val="00426192"/>
    <w:rPr>
      <w:rFonts w:ascii="Symbol" w:hAnsi="Symbol" w:cs="Symbol"/>
    </w:rPr>
  </w:style>
  <w:style w:type="character" w:customStyle="1" w:styleId="WW8Num40z0">
    <w:name w:val="WW8Num40z0"/>
    <w:rsid w:val="00426192"/>
    <w:rPr>
      <w:rFonts w:ascii="Symbol" w:hAnsi="Symbol" w:cs="Symbol"/>
    </w:rPr>
  </w:style>
  <w:style w:type="character" w:customStyle="1" w:styleId="WW8Num40z1">
    <w:name w:val="WW8Num40z1"/>
    <w:rsid w:val="00426192"/>
    <w:rPr>
      <w:rFonts w:ascii="Courier New" w:hAnsi="Courier New" w:cs="Courier New"/>
    </w:rPr>
  </w:style>
  <w:style w:type="character" w:customStyle="1" w:styleId="WW8Num40z2">
    <w:name w:val="WW8Num40z2"/>
    <w:rsid w:val="00426192"/>
    <w:rPr>
      <w:rFonts w:ascii="Wingdings" w:hAnsi="Wingdings" w:cs="Wingdings"/>
    </w:rPr>
  </w:style>
  <w:style w:type="character" w:customStyle="1" w:styleId="WW8Num41z0">
    <w:name w:val="WW8Num41z0"/>
    <w:rsid w:val="00426192"/>
    <w:rPr>
      <w:rFonts w:ascii="Arial" w:hAnsi="Arial" w:cs="Times New Roman"/>
      <w:b/>
      <w:i w:val="0"/>
      <w:sz w:val="20"/>
      <w:szCs w:val="20"/>
    </w:rPr>
  </w:style>
  <w:style w:type="character" w:customStyle="1" w:styleId="WW8Num41z1">
    <w:name w:val="WW8Num41z1"/>
    <w:rsid w:val="00426192"/>
    <w:rPr>
      <w:rFonts w:cs="Times New Roman"/>
    </w:rPr>
  </w:style>
  <w:style w:type="character" w:customStyle="1" w:styleId="WW8Num41z2">
    <w:name w:val="WW8Num41z2"/>
    <w:rsid w:val="00426192"/>
    <w:rPr>
      <w:rFonts w:ascii="Arial" w:hAnsi="Arial" w:cs="Times New Roman"/>
      <w:b w:val="0"/>
      <w:i w:val="0"/>
    </w:rPr>
  </w:style>
  <w:style w:type="character" w:customStyle="1" w:styleId="WW8Num41z3">
    <w:name w:val="WW8Num41z3"/>
    <w:rsid w:val="00426192"/>
    <w:rPr>
      <w:rFonts w:ascii="Arial" w:hAnsi="Arial" w:cs="Times New Roman"/>
      <w:b w:val="0"/>
      <w:i w:val="0"/>
      <w:sz w:val="20"/>
      <w:szCs w:val="20"/>
    </w:rPr>
  </w:style>
  <w:style w:type="character" w:customStyle="1" w:styleId="DefaultParagraphFont1">
    <w:name w:val="Default Paragraph Font1"/>
    <w:rsid w:val="00426192"/>
  </w:style>
  <w:style w:type="character" w:customStyle="1" w:styleId="Heading1Char">
    <w:name w:val="Heading 1 Char"/>
    <w:rsid w:val="00426192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Heading2Char">
    <w:name w:val="Heading 2 Char"/>
    <w:rsid w:val="00426192"/>
    <w:rPr>
      <w:rFonts w:ascii="Arial" w:hAnsi="Arial" w:cs="Arial"/>
      <w:b/>
      <w:color w:val="002060"/>
      <w:sz w:val="24"/>
      <w:szCs w:val="22"/>
      <w:lang w:val="en-GB"/>
    </w:rPr>
  </w:style>
  <w:style w:type="character" w:customStyle="1" w:styleId="Heading5Char">
    <w:name w:val="Heading 5 Char"/>
    <w:rsid w:val="00426192"/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character" w:customStyle="1" w:styleId="DateChar">
    <w:name w:val="Date Char"/>
    <w:rsid w:val="00426192"/>
    <w:rPr>
      <w:sz w:val="24"/>
      <w:szCs w:val="24"/>
      <w:lang w:val="en-GB"/>
    </w:rPr>
  </w:style>
  <w:style w:type="character" w:customStyle="1" w:styleId="FooterChar">
    <w:name w:val="Footer Char"/>
    <w:rsid w:val="00426192"/>
    <w:rPr>
      <w:rFonts w:eastAsia="MS Mincho" w:cs="Times New Roman"/>
      <w:sz w:val="24"/>
      <w:szCs w:val="24"/>
      <w:lang w:val="en-US" w:eastAsia="ja-JP"/>
    </w:rPr>
  </w:style>
  <w:style w:type="character" w:styleId="a3">
    <w:name w:val="annotation reference"/>
    <w:rsid w:val="00426192"/>
    <w:rPr>
      <w:sz w:val="16"/>
    </w:rPr>
  </w:style>
  <w:style w:type="character" w:styleId="-">
    <w:name w:val="Hyperlink"/>
    <w:uiPriority w:val="99"/>
    <w:rsid w:val="00426192"/>
    <w:rPr>
      <w:color w:val="0000FF"/>
      <w:u w:val="single"/>
    </w:rPr>
  </w:style>
  <w:style w:type="character" w:customStyle="1" w:styleId="HeaderChar">
    <w:name w:val="Header Char"/>
    <w:rsid w:val="00426192"/>
    <w:rPr>
      <w:rFonts w:cs="Times New Roman"/>
      <w:sz w:val="24"/>
      <w:szCs w:val="24"/>
      <w:lang w:val="en-GB"/>
    </w:rPr>
  </w:style>
  <w:style w:type="character" w:styleId="a4">
    <w:name w:val="page number"/>
    <w:rsid w:val="00426192"/>
    <w:rPr>
      <w:rFonts w:cs="Times New Roman"/>
    </w:rPr>
  </w:style>
  <w:style w:type="character" w:customStyle="1" w:styleId="BalloonTextChar">
    <w:name w:val="Balloon Text Char"/>
    <w:rsid w:val="00426192"/>
    <w:rPr>
      <w:rFonts w:ascii="Tahoma" w:hAnsi="Tahoma" w:cs="Tahoma"/>
      <w:sz w:val="16"/>
      <w:szCs w:val="16"/>
      <w:lang w:val="en-GB"/>
    </w:rPr>
  </w:style>
  <w:style w:type="character" w:customStyle="1" w:styleId="CommentTextChar">
    <w:name w:val="Comment Text Char"/>
    <w:rsid w:val="00426192"/>
    <w:rPr>
      <w:rFonts w:cs="Times New Roman"/>
      <w:lang w:val="en-GB"/>
    </w:rPr>
  </w:style>
  <w:style w:type="character" w:customStyle="1" w:styleId="CommentSubjectChar">
    <w:name w:val="Comment Subject Char"/>
    <w:rsid w:val="00426192"/>
    <w:rPr>
      <w:rFonts w:cs="Times New Roman"/>
      <w:b/>
      <w:bCs/>
      <w:lang w:val="en-GB"/>
    </w:rPr>
  </w:style>
  <w:style w:type="character" w:customStyle="1" w:styleId="BodyTextChar">
    <w:name w:val="Body Text Char"/>
    <w:rsid w:val="00426192"/>
    <w:rPr>
      <w:rFonts w:cs="Times New Roman"/>
      <w:sz w:val="24"/>
      <w:szCs w:val="24"/>
      <w:lang w:val="en-GB"/>
    </w:rPr>
  </w:style>
  <w:style w:type="character" w:styleId="a5">
    <w:name w:val="Placeholder Text"/>
    <w:rsid w:val="00426192"/>
    <w:rPr>
      <w:rFonts w:cs="Times New Roman"/>
      <w:color w:val="808080"/>
    </w:rPr>
  </w:style>
  <w:style w:type="character" w:customStyle="1" w:styleId="a6">
    <w:name w:val="Χαρακτήρες υποσημείωσης"/>
    <w:rsid w:val="00426192"/>
    <w:rPr>
      <w:rFonts w:cs="Times New Roman"/>
      <w:vertAlign w:val="superscript"/>
    </w:rPr>
  </w:style>
  <w:style w:type="character" w:customStyle="1" w:styleId="FootnoteTextChar">
    <w:name w:val="Footnote Text Char"/>
    <w:rsid w:val="00426192"/>
    <w:rPr>
      <w:rFonts w:ascii="Calibri" w:hAnsi="Calibri" w:cs="Times New Roman"/>
    </w:rPr>
  </w:style>
  <w:style w:type="character" w:customStyle="1" w:styleId="Heading3Char">
    <w:name w:val="Heading 3 Char"/>
    <w:rsid w:val="00426192"/>
    <w:rPr>
      <w:rFonts w:ascii="Arial" w:hAnsi="Arial" w:cs="Arial"/>
      <w:b/>
      <w:bCs/>
      <w:sz w:val="22"/>
      <w:szCs w:val="26"/>
      <w:lang w:val="en-GB"/>
    </w:rPr>
  </w:style>
  <w:style w:type="character" w:customStyle="1" w:styleId="Heading4Char">
    <w:name w:val="Heading 4 Char"/>
    <w:rsid w:val="00426192"/>
    <w:rPr>
      <w:rFonts w:ascii="Arial" w:eastAsia="Times New Roman" w:hAnsi="Arial" w:cs="Times New Roman"/>
      <w:b/>
      <w:bCs/>
      <w:sz w:val="22"/>
      <w:szCs w:val="28"/>
      <w:lang w:val="en-GB"/>
    </w:rPr>
  </w:style>
  <w:style w:type="character" w:customStyle="1" w:styleId="DocTitleChar">
    <w:name w:val="Doc Title Char"/>
    <w:basedOn w:val="Heading1Char"/>
    <w:rsid w:val="00426192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Style1Char">
    <w:name w:val="Style1 Char"/>
    <w:rsid w:val="00426192"/>
    <w:rPr>
      <w:rFonts w:ascii="Calibri" w:hAnsi="Calibri" w:cs="Calibri"/>
      <w:b/>
      <w:bCs/>
      <w:color w:val="333399"/>
      <w:sz w:val="40"/>
      <w:szCs w:val="40"/>
      <w:lang w:val="en-US"/>
    </w:rPr>
  </w:style>
  <w:style w:type="character" w:customStyle="1" w:styleId="ContentsChar">
    <w:name w:val="Contents Char"/>
    <w:rsid w:val="00426192"/>
    <w:rPr>
      <w:rFonts w:ascii="Calibri" w:hAnsi="Calibri" w:cs="Calibri"/>
      <w:b/>
      <w:bCs/>
      <w:color w:val="333399"/>
      <w:sz w:val="28"/>
      <w:szCs w:val="32"/>
      <w:lang w:val="en-US"/>
    </w:rPr>
  </w:style>
  <w:style w:type="character" w:customStyle="1" w:styleId="EndnoteTextChar">
    <w:name w:val="Endnote Text Char"/>
    <w:rsid w:val="00426192"/>
    <w:rPr>
      <w:rFonts w:ascii="Calibri" w:hAnsi="Calibri" w:cs="Calibri"/>
      <w:lang w:val="en-GB"/>
    </w:rPr>
  </w:style>
  <w:style w:type="character" w:customStyle="1" w:styleId="a7">
    <w:name w:val="Χαρακτήρες σημείωσης τέλους"/>
    <w:rsid w:val="00426192"/>
    <w:rPr>
      <w:vertAlign w:val="superscript"/>
    </w:rPr>
  </w:style>
  <w:style w:type="character" w:customStyle="1" w:styleId="FootnoteReference2">
    <w:name w:val="Footnote Reference2"/>
    <w:rsid w:val="00426192"/>
    <w:rPr>
      <w:vertAlign w:val="superscript"/>
    </w:rPr>
  </w:style>
  <w:style w:type="character" w:customStyle="1" w:styleId="EndnoteReference1">
    <w:name w:val="Endnote Reference1"/>
    <w:rsid w:val="00426192"/>
    <w:rPr>
      <w:vertAlign w:val="superscript"/>
    </w:rPr>
  </w:style>
  <w:style w:type="character" w:customStyle="1" w:styleId="a8">
    <w:name w:val="Κουκκίδες"/>
    <w:rsid w:val="00426192"/>
    <w:rPr>
      <w:rFonts w:ascii="OpenSymbol" w:eastAsia="OpenSymbol" w:hAnsi="OpenSymbol" w:cs="OpenSymbol"/>
    </w:rPr>
  </w:style>
  <w:style w:type="character" w:styleId="a9">
    <w:name w:val="Strong"/>
    <w:qFormat/>
    <w:rsid w:val="00426192"/>
    <w:rPr>
      <w:b/>
      <w:bCs/>
    </w:rPr>
  </w:style>
  <w:style w:type="character" w:customStyle="1" w:styleId="10">
    <w:name w:val="Προεπιλεγμένη γραμματοσειρά1"/>
    <w:rsid w:val="00426192"/>
  </w:style>
  <w:style w:type="character" w:customStyle="1" w:styleId="aa">
    <w:name w:val="Σύμβολο υποσημείωσης"/>
    <w:rsid w:val="00426192"/>
    <w:rPr>
      <w:vertAlign w:val="superscript"/>
    </w:rPr>
  </w:style>
  <w:style w:type="character" w:styleId="ab">
    <w:name w:val="Emphasis"/>
    <w:qFormat/>
    <w:rsid w:val="00426192"/>
    <w:rPr>
      <w:i/>
      <w:iCs/>
    </w:rPr>
  </w:style>
  <w:style w:type="character" w:customStyle="1" w:styleId="ac">
    <w:name w:val="Χαρακτήρες αρίθμησης"/>
    <w:rsid w:val="00426192"/>
  </w:style>
  <w:style w:type="character" w:customStyle="1" w:styleId="normalwithoutspacingChar">
    <w:name w:val="normal_without_spacing Char"/>
    <w:rsid w:val="00426192"/>
    <w:rPr>
      <w:rFonts w:ascii="Calibri" w:hAnsi="Calibri" w:cs="Calibri"/>
      <w:sz w:val="22"/>
      <w:szCs w:val="24"/>
    </w:rPr>
  </w:style>
  <w:style w:type="character" w:customStyle="1" w:styleId="FootnoteTextChar1">
    <w:name w:val="Footnote Text Char1"/>
    <w:rsid w:val="00426192"/>
    <w:rPr>
      <w:rFonts w:ascii="Calibri" w:hAnsi="Calibri" w:cs="Calibri"/>
      <w:lang w:val="en-IE" w:eastAsia="zh-CN"/>
    </w:rPr>
  </w:style>
  <w:style w:type="character" w:customStyle="1" w:styleId="foothangingChar">
    <w:name w:val="foot_hanging Char"/>
    <w:rsid w:val="00426192"/>
    <w:rPr>
      <w:rFonts w:ascii="Calibri" w:hAnsi="Calibri" w:cs="Calibri"/>
      <w:sz w:val="18"/>
      <w:szCs w:val="18"/>
      <w:lang w:val="en-IE" w:eastAsia="zh-CN"/>
    </w:rPr>
  </w:style>
  <w:style w:type="character" w:customStyle="1" w:styleId="HTMLPreformattedChar">
    <w:name w:val="HTML Preformatted Char"/>
    <w:rsid w:val="00426192"/>
    <w:rPr>
      <w:rFonts w:ascii="Courier New" w:hAnsi="Courier New" w:cs="Courier New"/>
    </w:rPr>
  </w:style>
  <w:style w:type="character" w:customStyle="1" w:styleId="apple-converted-space">
    <w:name w:val="apple-converted-space"/>
    <w:basedOn w:val="WW-DefaultParagraphFont111111111111111111"/>
    <w:rsid w:val="00426192"/>
  </w:style>
  <w:style w:type="character" w:customStyle="1" w:styleId="BodyTextIndent3Char">
    <w:name w:val="Body Text Indent 3 Char"/>
    <w:rsid w:val="00426192"/>
    <w:rPr>
      <w:rFonts w:ascii="Calibri" w:hAnsi="Calibri" w:cs="Calibri"/>
      <w:sz w:val="16"/>
      <w:szCs w:val="16"/>
      <w:lang w:val="en-GB"/>
    </w:rPr>
  </w:style>
  <w:style w:type="character" w:customStyle="1" w:styleId="WW-FootnoteReference">
    <w:name w:val="WW-Footnote Reference"/>
    <w:rsid w:val="00426192"/>
    <w:rPr>
      <w:vertAlign w:val="superscript"/>
    </w:rPr>
  </w:style>
  <w:style w:type="character" w:customStyle="1" w:styleId="WW-EndnoteReference">
    <w:name w:val="WW-Endnote Reference"/>
    <w:rsid w:val="00426192"/>
    <w:rPr>
      <w:vertAlign w:val="superscript"/>
    </w:rPr>
  </w:style>
  <w:style w:type="character" w:customStyle="1" w:styleId="FootnoteReference1">
    <w:name w:val="Footnote Reference1"/>
    <w:rsid w:val="00426192"/>
    <w:rPr>
      <w:vertAlign w:val="superscript"/>
    </w:rPr>
  </w:style>
  <w:style w:type="character" w:customStyle="1" w:styleId="FootnoteTextChar2">
    <w:name w:val="Footnote Text Char2"/>
    <w:rsid w:val="00426192"/>
    <w:rPr>
      <w:rFonts w:ascii="Calibri" w:hAnsi="Calibri" w:cs="Calibri"/>
      <w:sz w:val="18"/>
      <w:lang w:val="en-IE" w:eastAsia="zh-CN"/>
    </w:rPr>
  </w:style>
  <w:style w:type="character" w:customStyle="1" w:styleId="foothangingChar1">
    <w:name w:val="foot_hanging Char1"/>
    <w:rsid w:val="00426192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">
    <w:name w:val="footers Char"/>
    <w:basedOn w:val="foothangingChar1"/>
    <w:rsid w:val="00426192"/>
    <w:rPr>
      <w:rFonts w:ascii="Calibri" w:hAnsi="Calibri" w:cs="Calibri"/>
      <w:sz w:val="18"/>
      <w:szCs w:val="18"/>
      <w:lang w:val="en-IE" w:eastAsia="zh-CN"/>
    </w:rPr>
  </w:style>
  <w:style w:type="character" w:customStyle="1" w:styleId="CommentTextChar1">
    <w:name w:val="Comment Text Char1"/>
    <w:rsid w:val="00426192"/>
    <w:rPr>
      <w:rFonts w:ascii="Calibri" w:hAnsi="Calibri" w:cs="Calibri"/>
      <w:lang w:val="en-GB" w:eastAsia="zh-CN"/>
    </w:rPr>
  </w:style>
  <w:style w:type="character" w:customStyle="1" w:styleId="HTMLPreformattedChar1">
    <w:name w:val="HTML Preformatted Char1"/>
    <w:rsid w:val="00426192"/>
    <w:rPr>
      <w:rFonts w:ascii="Courier New" w:hAnsi="Courier New" w:cs="Courier New"/>
      <w:lang w:eastAsia="zh-CN"/>
    </w:rPr>
  </w:style>
  <w:style w:type="character" w:customStyle="1" w:styleId="BodyText3Char">
    <w:name w:val="Body Text 3 Char"/>
    <w:rsid w:val="00426192"/>
    <w:rPr>
      <w:rFonts w:ascii="Calibri" w:hAnsi="Calibri" w:cs="Calibri"/>
      <w:sz w:val="16"/>
      <w:szCs w:val="16"/>
      <w:lang w:val="en-GB" w:eastAsia="zh-CN"/>
    </w:rPr>
  </w:style>
  <w:style w:type="character" w:customStyle="1" w:styleId="WW-FootnoteReference1">
    <w:name w:val="WW-Footnote Reference1"/>
    <w:rsid w:val="00426192"/>
    <w:rPr>
      <w:vertAlign w:val="superscript"/>
    </w:rPr>
  </w:style>
  <w:style w:type="character" w:customStyle="1" w:styleId="WW-EndnoteReference1">
    <w:name w:val="WW-Endnote Reference1"/>
    <w:rsid w:val="00426192"/>
    <w:rPr>
      <w:vertAlign w:val="superscript"/>
    </w:rPr>
  </w:style>
  <w:style w:type="character" w:customStyle="1" w:styleId="WW-FootnoteReference2">
    <w:name w:val="WW-Footnote Reference2"/>
    <w:rsid w:val="00426192"/>
    <w:rPr>
      <w:vertAlign w:val="superscript"/>
    </w:rPr>
  </w:style>
  <w:style w:type="character" w:customStyle="1" w:styleId="WW-EndnoteReference2">
    <w:name w:val="WW-Endnote Reference2"/>
    <w:rsid w:val="00426192"/>
    <w:rPr>
      <w:vertAlign w:val="superscript"/>
    </w:rPr>
  </w:style>
  <w:style w:type="character" w:customStyle="1" w:styleId="FootnoteTextChar3">
    <w:name w:val="Footnote Text Char3"/>
    <w:rsid w:val="00426192"/>
    <w:rPr>
      <w:rFonts w:ascii="Calibri" w:hAnsi="Calibri" w:cs="Calibri"/>
      <w:sz w:val="18"/>
      <w:lang w:val="en-IE" w:eastAsia="zh-CN"/>
    </w:rPr>
  </w:style>
  <w:style w:type="character" w:customStyle="1" w:styleId="foothangingChar2">
    <w:name w:val="foot_hanging Char2"/>
    <w:rsid w:val="00426192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1">
    <w:name w:val="footers Char1"/>
    <w:basedOn w:val="foothangingChar2"/>
    <w:rsid w:val="00426192"/>
    <w:rPr>
      <w:rFonts w:ascii="Calibri" w:hAnsi="Calibri" w:cs="Calibri"/>
      <w:sz w:val="18"/>
      <w:szCs w:val="18"/>
      <w:lang w:val="en-IE" w:eastAsia="zh-CN"/>
    </w:rPr>
  </w:style>
  <w:style w:type="character" w:customStyle="1" w:styleId="foootChar">
    <w:name w:val="fooot Char"/>
    <w:basedOn w:val="footersChar1"/>
    <w:rsid w:val="00426192"/>
    <w:rPr>
      <w:rFonts w:ascii="Calibri" w:hAnsi="Calibri" w:cs="Calibri"/>
      <w:sz w:val="18"/>
      <w:szCs w:val="18"/>
      <w:lang w:val="en-IE" w:eastAsia="zh-CN"/>
    </w:rPr>
  </w:style>
  <w:style w:type="character" w:customStyle="1" w:styleId="11">
    <w:name w:val="Παραπομπή υποσημείωσης1"/>
    <w:rsid w:val="00426192"/>
    <w:rPr>
      <w:vertAlign w:val="superscript"/>
    </w:rPr>
  </w:style>
  <w:style w:type="character" w:customStyle="1" w:styleId="12">
    <w:name w:val="Παραπομπή σημείωσης τέλους1"/>
    <w:rsid w:val="00426192"/>
    <w:rPr>
      <w:vertAlign w:val="superscript"/>
    </w:rPr>
  </w:style>
  <w:style w:type="character" w:customStyle="1" w:styleId="Char">
    <w:name w:val="Κείμενο πλαισίου Char"/>
    <w:rsid w:val="00426192"/>
    <w:rPr>
      <w:rFonts w:ascii="Tahoma" w:hAnsi="Tahoma" w:cs="Tahoma"/>
      <w:sz w:val="16"/>
      <w:szCs w:val="16"/>
      <w:lang w:val="en-GB"/>
    </w:rPr>
  </w:style>
  <w:style w:type="character" w:customStyle="1" w:styleId="13">
    <w:name w:val="Παραπομπή σχολίου1"/>
    <w:rsid w:val="00426192"/>
    <w:rPr>
      <w:sz w:val="16"/>
      <w:szCs w:val="16"/>
    </w:rPr>
  </w:style>
  <w:style w:type="character" w:customStyle="1" w:styleId="Char0">
    <w:name w:val="Κείμενο σχολίου Char"/>
    <w:rsid w:val="00426192"/>
    <w:rPr>
      <w:rFonts w:ascii="Calibri" w:hAnsi="Calibri" w:cs="Calibri"/>
      <w:lang w:val="en-GB"/>
    </w:rPr>
  </w:style>
  <w:style w:type="character" w:customStyle="1" w:styleId="Char1">
    <w:name w:val="Θέμα σχολίου Char"/>
    <w:rsid w:val="00426192"/>
    <w:rPr>
      <w:rFonts w:ascii="Calibri" w:hAnsi="Calibri" w:cs="Calibri"/>
      <w:b/>
      <w:bCs/>
      <w:lang w:val="en-GB"/>
    </w:rPr>
  </w:style>
  <w:style w:type="character" w:customStyle="1" w:styleId="-HTMLChar">
    <w:name w:val="Προ-διαμορφωμένο HTML Char"/>
    <w:rsid w:val="00426192"/>
    <w:rPr>
      <w:rFonts w:ascii="Courier New" w:eastAsia="Times New Roman" w:hAnsi="Courier New" w:cs="Courier New"/>
    </w:rPr>
  </w:style>
  <w:style w:type="character" w:customStyle="1" w:styleId="WW-FootnoteReference3">
    <w:name w:val="WW-Footnote Reference3"/>
    <w:rsid w:val="00426192"/>
    <w:rPr>
      <w:vertAlign w:val="superscript"/>
    </w:rPr>
  </w:style>
  <w:style w:type="character" w:customStyle="1" w:styleId="WW-EndnoteReference3">
    <w:name w:val="WW-Endnote Reference3"/>
    <w:rsid w:val="00426192"/>
    <w:rPr>
      <w:vertAlign w:val="superscript"/>
    </w:rPr>
  </w:style>
  <w:style w:type="character" w:customStyle="1" w:styleId="WW-FootnoteReference4">
    <w:name w:val="WW-Footnote Reference4"/>
    <w:rsid w:val="00426192"/>
    <w:rPr>
      <w:vertAlign w:val="superscript"/>
    </w:rPr>
  </w:style>
  <w:style w:type="character" w:customStyle="1" w:styleId="WW-EndnoteReference4">
    <w:name w:val="WW-Endnote Reference4"/>
    <w:rsid w:val="00426192"/>
    <w:rPr>
      <w:vertAlign w:val="superscript"/>
    </w:rPr>
  </w:style>
  <w:style w:type="character" w:customStyle="1" w:styleId="WW-FootnoteReference5">
    <w:name w:val="WW-Footnote Reference5"/>
    <w:rsid w:val="00426192"/>
    <w:rPr>
      <w:vertAlign w:val="superscript"/>
    </w:rPr>
  </w:style>
  <w:style w:type="character" w:customStyle="1" w:styleId="WW-EndnoteReference5">
    <w:name w:val="WW-Endnote Reference5"/>
    <w:rsid w:val="00426192"/>
    <w:rPr>
      <w:vertAlign w:val="superscript"/>
    </w:rPr>
  </w:style>
  <w:style w:type="character" w:customStyle="1" w:styleId="WW-FootnoteReference6">
    <w:name w:val="WW-Footnote Reference6"/>
    <w:rsid w:val="00426192"/>
    <w:rPr>
      <w:vertAlign w:val="superscript"/>
    </w:rPr>
  </w:style>
  <w:style w:type="character" w:styleId="-0">
    <w:name w:val="FollowedHyperlink"/>
    <w:uiPriority w:val="99"/>
    <w:rsid w:val="00426192"/>
    <w:rPr>
      <w:color w:val="800000"/>
      <w:u w:val="single"/>
    </w:rPr>
  </w:style>
  <w:style w:type="character" w:customStyle="1" w:styleId="WW-EndnoteReference6">
    <w:name w:val="WW-Endnote Reference6"/>
    <w:rsid w:val="00426192"/>
    <w:rPr>
      <w:vertAlign w:val="superscript"/>
    </w:rPr>
  </w:style>
  <w:style w:type="character" w:customStyle="1" w:styleId="WW-FootnoteReference7">
    <w:name w:val="WW-Footnote Reference7"/>
    <w:rsid w:val="00426192"/>
    <w:rPr>
      <w:vertAlign w:val="superscript"/>
    </w:rPr>
  </w:style>
  <w:style w:type="character" w:customStyle="1" w:styleId="WW-EndnoteReference7">
    <w:name w:val="WW-Endnote Reference7"/>
    <w:rsid w:val="00426192"/>
    <w:rPr>
      <w:vertAlign w:val="superscript"/>
    </w:rPr>
  </w:style>
  <w:style w:type="character" w:customStyle="1" w:styleId="WW-FootnoteReference8">
    <w:name w:val="WW-Footnote Reference8"/>
    <w:rsid w:val="00426192"/>
    <w:rPr>
      <w:vertAlign w:val="superscript"/>
    </w:rPr>
  </w:style>
  <w:style w:type="character" w:customStyle="1" w:styleId="WW-EndnoteReference8">
    <w:name w:val="WW-Endnote Reference8"/>
    <w:rsid w:val="00426192"/>
    <w:rPr>
      <w:vertAlign w:val="superscript"/>
    </w:rPr>
  </w:style>
  <w:style w:type="character" w:customStyle="1" w:styleId="WW-FootnoteReference9">
    <w:name w:val="WW-Footnote Reference9"/>
    <w:rsid w:val="00426192"/>
    <w:rPr>
      <w:vertAlign w:val="superscript"/>
    </w:rPr>
  </w:style>
  <w:style w:type="character" w:customStyle="1" w:styleId="WW-EndnoteReference9">
    <w:name w:val="WW-Endnote Reference9"/>
    <w:rsid w:val="00426192"/>
    <w:rPr>
      <w:vertAlign w:val="superscript"/>
    </w:rPr>
  </w:style>
  <w:style w:type="character" w:customStyle="1" w:styleId="WW-FootnoteReference10">
    <w:name w:val="WW-Footnote Reference10"/>
    <w:rsid w:val="00426192"/>
    <w:rPr>
      <w:vertAlign w:val="superscript"/>
    </w:rPr>
  </w:style>
  <w:style w:type="character" w:customStyle="1" w:styleId="WW-EndnoteReference10">
    <w:name w:val="WW-Endnote Reference10"/>
    <w:rsid w:val="00426192"/>
    <w:rPr>
      <w:vertAlign w:val="superscript"/>
    </w:rPr>
  </w:style>
  <w:style w:type="character" w:customStyle="1" w:styleId="WW-FootnoteReference11">
    <w:name w:val="WW-Footnote Reference11"/>
    <w:rsid w:val="00426192"/>
    <w:rPr>
      <w:vertAlign w:val="superscript"/>
    </w:rPr>
  </w:style>
  <w:style w:type="character" w:customStyle="1" w:styleId="WW-EndnoteReference11">
    <w:name w:val="WW-Endnote Reference11"/>
    <w:rsid w:val="00426192"/>
    <w:rPr>
      <w:vertAlign w:val="superscript"/>
    </w:rPr>
  </w:style>
  <w:style w:type="character" w:customStyle="1" w:styleId="WW-FootnoteReference12">
    <w:name w:val="WW-Footnote Reference12"/>
    <w:rsid w:val="00426192"/>
    <w:rPr>
      <w:vertAlign w:val="superscript"/>
    </w:rPr>
  </w:style>
  <w:style w:type="character" w:customStyle="1" w:styleId="WW-EndnoteReference12">
    <w:name w:val="WW-Endnote Reference12"/>
    <w:rsid w:val="00426192"/>
    <w:rPr>
      <w:vertAlign w:val="superscript"/>
    </w:rPr>
  </w:style>
  <w:style w:type="character" w:customStyle="1" w:styleId="WW-FootnoteReference13">
    <w:name w:val="WW-Footnote Reference13"/>
    <w:rsid w:val="00426192"/>
    <w:rPr>
      <w:vertAlign w:val="superscript"/>
    </w:rPr>
  </w:style>
  <w:style w:type="character" w:customStyle="1" w:styleId="WW-EndnoteReference13">
    <w:name w:val="WW-Endnote Reference13"/>
    <w:rsid w:val="00426192"/>
    <w:rPr>
      <w:vertAlign w:val="superscript"/>
    </w:rPr>
  </w:style>
  <w:style w:type="character" w:styleId="ad">
    <w:name w:val="footnote reference"/>
    <w:rsid w:val="00426192"/>
    <w:rPr>
      <w:vertAlign w:val="superscript"/>
    </w:rPr>
  </w:style>
  <w:style w:type="character" w:styleId="ae">
    <w:name w:val="endnote reference"/>
    <w:rsid w:val="00426192"/>
    <w:rPr>
      <w:vertAlign w:val="superscript"/>
    </w:rPr>
  </w:style>
  <w:style w:type="character" w:customStyle="1" w:styleId="22">
    <w:name w:val="Παραπομπή υποσημείωσης2"/>
    <w:rsid w:val="00426192"/>
    <w:rPr>
      <w:vertAlign w:val="superscript"/>
    </w:rPr>
  </w:style>
  <w:style w:type="character" w:customStyle="1" w:styleId="23">
    <w:name w:val="Παραπομπή σημείωσης τέλους2"/>
    <w:rsid w:val="00426192"/>
    <w:rPr>
      <w:vertAlign w:val="superscript"/>
    </w:rPr>
  </w:style>
  <w:style w:type="character" w:customStyle="1" w:styleId="WW-FootnoteReference14">
    <w:name w:val="WW-Footnote Reference14"/>
    <w:rsid w:val="00426192"/>
    <w:rPr>
      <w:vertAlign w:val="superscript"/>
    </w:rPr>
  </w:style>
  <w:style w:type="character" w:customStyle="1" w:styleId="WW-EndnoteReference14">
    <w:name w:val="WW-Endnote Reference14"/>
    <w:rsid w:val="00426192"/>
    <w:rPr>
      <w:vertAlign w:val="superscript"/>
    </w:rPr>
  </w:style>
  <w:style w:type="character" w:customStyle="1" w:styleId="WW-FootnoteReference15">
    <w:name w:val="WW-Footnote Reference15"/>
    <w:rsid w:val="00426192"/>
    <w:rPr>
      <w:vertAlign w:val="superscript"/>
    </w:rPr>
  </w:style>
  <w:style w:type="character" w:customStyle="1" w:styleId="WW-EndnoteReference15">
    <w:name w:val="WW-Endnote Reference15"/>
    <w:rsid w:val="00426192"/>
    <w:rPr>
      <w:vertAlign w:val="superscript"/>
    </w:rPr>
  </w:style>
  <w:style w:type="character" w:customStyle="1" w:styleId="WW-FootnoteReference16">
    <w:name w:val="WW-Footnote Reference16"/>
    <w:rsid w:val="00426192"/>
    <w:rPr>
      <w:vertAlign w:val="superscript"/>
    </w:rPr>
  </w:style>
  <w:style w:type="character" w:customStyle="1" w:styleId="WW-EndnoteReference16">
    <w:name w:val="WW-Endnote Reference16"/>
    <w:rsid w:val="00426192"/>
    <w:rPr>
      <w:vertAlign w:val="superscript"/>
    </w:rPr>
  </w:style>
  <w:style w:type="character" w:customStyle="1" w:styleId="WW-FootnoteReference17">
    <w:name w:val="WW-Footnote Reference17"/>
    <w:rsid w:val="00426192"/>
    <w:rPr>
      <w:vertAlign w:val="superscript"/>
    </w:rPr>
  </w:style>
  <w:style w:type="character" w:customStyle="1" w:styleId="WW-EndnoteReference17">
    <w:name w:val="WW-Endnote Reference17"/>
    <w:rsid w:val="00426192"/>
    <w:rPr>
      <w:vertAlign w:val="superscript"/>
    </w:rPr>
  </w:style>
  <w:style w:type="character" w:customStyle="1" w:styleId="31">
    <w:name w:val="Παραπομπή υποσημείωσης3"/>
    <w:rsid w:val="00426192"/>
    <w:rPr>
      <w:vertAlign w:val="superscript"/>
    </w:rPr>
  </w:style>
  <w:style w:type="character" w:customStyle="1" w:styleId="32">
    <w:name w:val="Παραπομπή σημείωσης τέλους3"/>
    <w:rsid w:val="00426192"/>
    <w:rPr>
      <w:vertAlign w:val="superscript"/>
    </w:rPr>
  </w:style>
  <w:style w:type="character" w:customStyle="1" w:styleId="WW-FootnoteReference18">
    <w:name w:val="WW-Footnote Reference18"/>
    <w:rsid w:val="00426192"/>
    <w:rPr>
      <w:vertAlign w:val="superscript"/>
    </w:rPr>
  </w:style>
  <w:style w:type="character" w:customStyle="1" w:styleId="WW-EndnoteReference18">
    <w:name w:val="WW-Endnote Reference18"/>
    <w:rsid w:val="00426192"/>
    <w:rPr>
      <w:vertAlign w:val="superscript"/>
    </w:rPr>
  </w:style>
  <w:style w:type="character" w:customStyle="1" w:styleId="WW-FootnoteReference19">
    <w:name w:val="WW-Footnote Reference19"/>
    <w:rsid w:val="00426192"/>
    <w:rPr>
      <w:vertAlign w:val="superscript"/>
    </w:rPr>
  </w:style>
  <w:style w:type="paragraph" w:customStyle="1" w:styleId="af">
    <w:name w:val="Επικεφαλίδα"/>
    <w:basedOn w:val="a"/>
    <w:next w:val="af0"/>
    <w:rsid w:val="00426192"/>
    <w:pPr>
      <w:keepNext/>
      <w:spacing w:before="240"/>
    </w:pPr>
    <w:rPr>
      <w:rFonts w:ascii="Liberation Sans" w:eastAsia="Microsoft YaHei" w:hAnsi="Liberation Sans" w:cs="Mangal"/>
      <w:sz w:val="28"/>
      <w:szCs w:val="28"/>
    </w:rPr>
  </w:style>
  <w:style w:type="paragraph" w:styleId="af0">
    <w:name w:val="Body Text"/>
    <w:basedOn w:val="a"/>
    <w:link w:val="Char2"/>
    <w:rsid w:val="00426192"/>
    <w:pPr>
      <w:spacing w:after="240"/>
    </w:pPr>
  </w:style>
  <w:style w:type="character" w:customStyle="1" w:styleId="Char2">
    <w:name w:val="Σώμα κειμένου Char"/>
    <w:basedOn w:val="a0"/>
    <w:link w:val="af0"/>
    <w:rsid w:val="001E3CCE"/>
    <w:rPr>
      <w:rFonts w:ascii="Calibri" w:hAnsi="Calibri" w:cs="Calibri"/>
      <w:sz w:val="22"/>
      <w:szCs w:val="24"/>
      <w:lang w:val="en-GB" w:eastAsia="zh-CN"/>
    </w:rPr>
  </w:style>
  <w:style w:type="paragraph" w:styleId="af1">
    <w:name w:val="List"/>
    <w:basedOn w:val="af0"/>
    <w:rsid w:val="00426192"/>
    <w:rPr>
      <w:rFonts w:cs="Mangal"/>
    </w:rPr>
  </w:style>
  <w:style w:type="paragraph" w:styleId="af2">
    <w:name w:val="caption"/>
    <w:basedOn w:val="a"/>
    <w:qFormat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af3">
    <w:name w:val="Ευρετήριο"/>
    <w:basedOn w:val="a"/>
    <w:rsid w:val="00426192"/>
    <w:pPr>
      <w:suppressLineNumbers/>
    </w:pPr>
    <w:rPr>
      <w:rFonts w:cs="Mangal"/>
    </w:rPr>
  </w:style>
  <w:style w:type="paragraph" w:customStyle="1" w:styleId="33">
    <w:name w:val="Λεζάντα3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">
    <w:name w:val="WW-Caption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">
    <w:name w:val="WW-Caption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">
    <w:name w:val="WW-Caption1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">
    <w:name w:val="WW-Caption11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24">
    <w:name w:val="Λεζάντα2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Caption1">
    <w:name w:val="Caption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">
    <w:name w:val="WW-Caption111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">
    <w:name w:val="WW-Caption1111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">
    <w:name w:val="WW-Caption11111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">
    <w:name w:val="WW-Caption111111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">
    <w:name w:val="WW-Caption1111111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">
    <w:name w:val="WW-Caption11111111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">
    <w:name w:val="WW-Caption111111111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">
    <w:name w:val="WW-Caption1111111111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">
    <w:name w:val="WW-Caption11111111111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">
    <w:name w:val="WW-Caption111111111111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">
    <w:name w:val="WW-Caption1111111111111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14">
    <w:name w:val="Λεζάντα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">
    <w:name w:val="WW-Caption11111111111111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">
    <w:name w:val="WW-Caption111111111111111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">
    <w:name w:val="WW-Caption1111111111111111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1">
    <w:name w:val="WW-Caption11111111111111111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Bullet">
    <w:name w:val="Bullet"/>
    <w:basedOn w:val="a"/>
    <w:rsid w:val="00426192"/>
    <w:pPr>
      <w:numPr>
        <w:numId w:val="4"/>
      </w:numPr>
      <w:spacing w:after="100"/>
    </w:pPr>
    <w:rPr>
      <w:rFonts w:eastAsia="MS Mincho"/>
      <w:lang w:val="en-US" w:eastAsia="ja-JP"/>
    </w:rPr>
  </w:style>
  <w:style w:type="paragraph" w:styleId="af4">
    <w:name w:val="Date"/>
    <w:basedOn w:val="a"/>
    <w:next w:val="a"/>
    <w:rsid w:val="00426192"/>
    <w:pPr>
      <w:spacing w:after="100"/>
    </w:pPr>
    <w:rPr>
      <w:rFonts w:eastAsia="MS Mincho"/>
      <w:lang w:val="en-US" w:eastAsia="ja-JP"/>
    </w:rPr>
  </w:style>
  <w:style w:type="paragraph" w:customStyle="1" w:styleId="DocTitle">
    <w:name w:val="Doc Title"/>
    <w:basedOn w:val="1"/>
    <w:rsid w:val="00426192"/>
  </w:style>
  <w:style w:type="paragraph" w:customStyle="1" w:styleId="inserttext">
    <w:name w:val="insert text"/>
    <w:basedOn w:val="a"/>
    <w:rsid w:val="00426192"/>
    <w:pPr>
      <w:spacing w:after="100"/>
      <w:ind w:left="794"/>
    </w:pPr>
    <w:rPr>
      <w:rFonts w:eastAsia="MS Mincho"/>
      <w:lang w:val="en-US" w:eastAsia="ja-JP"/>
    </w:rPr>
  </w:style>
  <w:style w:type="paragraph" w:styleId="af5">
    <w:name w:val="footer"/>
    <w:basedOn w:val="a"/>
    <w:link w:val="Char3"/>
    <w:uiPriority w:val="99"/>
    <w:rsid w:val="00426192"/>
    <w:pPr>
      <w:spacing w:after="100"/>
    </w:pPr>
    <w:rPr>
      <w:rFonts w:eastAsia="MS Mincho"/>
      <w:lang w:val="en-US" w:eastAsia="ja-JP"/>
    </w:rPr>
  </w:style>
  <w:style w:type="character" w:customStyle="1" w:styleId="Char3">
    <w:name w:val="Υποσέλιδο Char"/>
    <w:basedOn w:val="a0"/>
    <w:link w:val="af5"/>
    <w:uiPriority w:val="99"/>
    <w:rsid w:val="00A466F5"/>
    <w:rPr>
      <w:rFonts w:ascii="Calibri" w:eastAsia="MS Mincho" w:hAnsi="Calibri" w:cs="Calibri"/>
      <w:sz w:val="22"/>
      <w:szCs w:val="24"/>
      <w:lang w:val="en-US" w:eastAsia="ja-JP"/>
    </w:rPr>
  </w:style>
  <w:style w:type="paragraph" w:styleId="af6">
    <w:name w:val="header"/>
    <w:basedOn w:val="a"/>
    <w:link w:val="Char4"/>
    <w:uiPriority w:val="99"/>
    <w:rsid w:val="00426192"/>
  </w:style>
  <w:style w:type="character" w:customStyle="1" w:styleId="Char4">
    <w:name w:val="Κεφαλίδα Char"/>
    <w:basedOn w:val="a0"/>
    <w:link w:val="af6"/>
    <w:uiPriority w:val="99"/>
    <w:rsid w:val="00A466F5"/>
    <w:rPr>
      <w:rFonts w:ascii="Calibri" w:hAnsi="Calibri" w:cs="Calibri"/>
      <w:sz w:val="22"/>
      <w:szCs w:val="24"/>
      <w:lang w:val="en-GB" w:eastAsia="zh-CN"/>
    </w:rPr>
  </w:style>
  <w:style w:type="paragraph" w:styleId="af7">
    <w:name w:val="Balloon Text"/>
    <w:basedOn w:val="a"/>
    <w:rsid w:val="00426192"/>
    <w:rPr>
      <w:rFonts w:ascii="Tahoma" w:hAnsi="Tahoma" w:cs="Tahoma"/>
      <w:sz w:val="16"/>
      <w:szCs w:val="16"/>
    </w:rPr>
  </w:style>
  <w:style w:type="paragraph" w:styleId="af8">
    <w:name w:val="annotation text"/>
    <w:basedOn w:val="a"/>
    <w:rsid w:val="00426192"/>
    <w:rPr>
      <w:sz w:val="20"/>
      <w:szCs w:val="20"/>
    </w:rPr>
  </w:style>
  <w:style w:type="paragraph" w:styleId="af9">
    <w:name w:val="annotation subject"/>
    <w:basedOn w:val="af8"/>
    <w:next w:val="af8"/>
    <w:rsid w:val="00426192"/>
    <w:rPr>
      <w:b/>
      <w:bCs/>
    </w:rPr>
  </w:style>
  <w:style w:type="paragraph" w:styleId="afa">
    <w:name w:val="Revision"/>
    <w:rsid w:val="00426192"/>
    <w:pPr>
      <w:suppressAutoHyphens/>
    </w:pPr>
    <w:rPr>
      <w:sz w:val="24"/>
      <w:szCs w:val="24"/>
      <w:lang w:val="en-GB" w:eastAsia="zh-CN"/>
    </w:rPr>
  </w:style>
  <w:style w:type="paragraph" w:customStyle="1" w:styleId="western">
    <w:name w:val="western"/>
    <w:basedOn w:val="a"/>
    <w:rsid w:val="00426192"/>
    <w:pPr>
      <w:spacing w:before="280" w:after="200"/>
    </w:pPr>
    <w:rPr>
      <w:rFonts w:ascii="Arial Unicode MS" w:eastAsia="Arial Unicode MS" w:hAnsi="Arial Unicode MS" w:cs="Arial Unicode MS"/>
    </w:rPr>
  </w:style>
  <w:style w:type="paragraph" w:styleId="afb">
    <w:name w:val="List Paragraph"/>
    <w:basedOn w:val="a"/>
    <w:uiPriority w:val="34"/>
    <w:qFormat/>
    <w:rsid w:val="00426192"/>
    <w:pPr>
      <w:spacing w:after="200"/>
      <w:ind w:left="720"/>
      <w:contextualSpacing/>
    </w:pPr>
  </w:style>
  <w:style w:type="paragraph" w:styleId="afc">
    <w:name w:val="footnote text"/>
    <w:basedOn w:val="a"/>
    <w:rsid w:val="00426192"/>
    <w:pPr>
      <w:spacing w:after="0"/>
      <w:ind w:left="425" w:hanging="425"/>
    </w:pPr>
    <w:rPr>
      <w:sz w:val="18"/>
      <w:szCs w:val="20"/>
      <w:lang w:val="en-IE"/>
    </w:rPr>
  </w:style>
  <w:style w:type="paragraph" w:styleId="15">
    <w:name w:val="toc 1"/>
    <w:basedOn w:val="a"/>
    <w:next w:val="a"/>
    <w:uiPriority w:val="39"/>
    <w:rsid w:val="00426192"/>
    <w:pPr>
      <w:spacing w:before="120"/>
      <w:jc w:val="left"/>
    </w:pPr>
    <w:rPr>
      <w:b/>
      <w:bCs/>
      <w:caps/>
      <w:sz w:val="20"/>
      <w:szCs w:val="20"/>
    </w:rPr>
  </w:style>
  <w:style w:type="paragraph" w:styleId="25">
    <w:name w:val="toc 2"/>
    <w:basedOn w:val="a"/>
    <w:next w:val="a"/>
    <w:uiPriority w:val="39"/>
    <w:rsid w:val="00426192"/>
    <w:pPr>
      <w:spacing w:after="0"/>
      <w:ind w:left="220"/>
      <w:jc w:val="left"/>
    </w:pPr>
    <w:rPr>
      <w:smallCaps/>
      <w:sz w:val="20"/>
      <w:szCs w:val="20"/>
    </w:rPr>
  </w:style>
  <w:style w:type="paragraph" w:styleId="34">
    <w:name w:val="toc 3"/>
    <w:basedOn w:val="a"/>
    <w:next w:val="a"/>
    <w:uiPriority w:val="39"/>
    <w:rsid w:val="00426192"/>
    <w:pPr>
      <w:spacing w:after="0"/>
      <w:ind w:left="440"/>
      <w:jc w:val="left"/>
    </w:pPr>
    <w:rPr>
      <w:i/>
      <w:iCs/>
      <w:sz w:val="20"/>
      <w:szCs w:val="20"/>
    </w:rPr>
  </w:style>
  <w:style w:type="paragraph" w:styleId="41">
    <w:name w:val="toc 4"/>
    <w:basedOn w:val="a"/>
    <w:next w:val="a"/>
    <w:uiPriority w:val="39"/>
    <w:rsid w:val="00426192"/>
    <w:pPr>
      <w:spacing w:after="0"/>
      <w:ind w:left="660"/>
      <w:jc w:val="left"/>
    </w:pPr>
    <w:rPr>
      <w:sz w:val="18"/>
      <w:szCs w:val="18"/>
    </w:rPr>
  </w:style>
  <w:style w:type="paragraph" w:styleId="50">
    <w:name w:val="toc 5"/>
    <w:basedOn w:val="a"/>
    <w:next w:val="a"/>
    <w:rsid w:val="00426192"/>
    <w:pPr>
      <w:spacing w:after="0"/>
      <w:ind w:left="880"/>
      <w:jc w:val="left"/>
    </w:pPr>
    <w:rPr>
      <w:sz w:val="18"/>
      <w:szCs w:val="18"/>
    </w:rPr>
  </w:style>
  <w:style w:type="paragraph" w:styleId="60">
    <w:name w:val="toc 6"/>
    <w:basedOn w:val="a"/>
    <w:next w:val="a"/>
    <w:rsid w:val="00426192"/>
    <w:pPr>
      <w:spacing w:after="0"/>
      <w:ind w:left="1100"/>
      <w:jc w:val="left"/>
    </w:pPr>
    <w:rPr>
      <w:sz w:val="18"/>
      <w:szCs w:val="18"/>
    </w:rPr>
  </w:style>
  <w:style w:type="paragraph" w:styleId="7">
    <w:name w:val="toc 7"/>
    <w:basedOn w:val="a"/>
    <w:next w:val="a"/>
    <w:rsid w:val="00426192"/>
    <w:pPr>
      <w:spacing w:after="0"/>
      <w:ind w:left="1320"/>
      <w:jc w:val="left"/>
    </w:pPr>
    <w:rPr>
      <w:sz w:val="18"/>
      <w:szCs w:val="18"/>
    </w:rPr>
  </w:style>
  <w:style w:type="paragraph" w:styleId="8">
    <w:name w:val="toc 8"/>
    <w:basedOn w:val="a"/>
    <w:next w:val="a"/>
    <w:rsid w:val="00426192"/>
    <w:pPr>
      <w:spacing w:after="0"/>
      <w:ind w:left="1540"/>
      <w:jc w:val="left"/>
    </w:pPr>
    <w:rPr>
      <w:sz w:val="18"/>
      <w:szCs w:val="18"/>
    </w:rPr>
  </w:style>
  <w:style w:type="paragraph" w:styleId="9">
    <w:name w:val="toc 9"/>
    <w:basedOn w:val="a"/>
    <w:next w:val="a"/>
    <w:rsid w:val="00426192"/>
    <w:pPr>
      <w:spacing w:after="0"/>
      <w:ind w:left="1760"/>
      <w:jc w:val="left"/>
    </w:pPr>
    <w:rPr>
      <w:sz w:val="18"/>
      <w:szCs w:val="18"/>
    </w:rPr>
  </w:style>
  <w:style w:type="paragraph" w:customStyle="1" w:styleId="Style1">
    <w:name w:val="Style1"/>
    <w:basedOn w:val="DocTitle"/>
    <w:rsid w:val="00426192"/>
    <w:pPr>
      <w:pageBreakBefore w:val="0"/>
      <w:pBdr>
        <w:top w:val="single" w:sz="18" w:space="1" w:color="000080"/>
        <w:left w:val="single" w:sz="18" w:space="4" w:color="000080"/>
        <w:right w:val="single" w:sz="18" w:space="4" w:color="000080"/>
      </w:pBdr>
      <w:jc w:val="center"/>
    </w:pPr>
    <w:rPr>
      <w:rFonts w:ascii="Calibri" w:hAnsi="Calibri" w:cs="Calibri"/>
      <w:sz w:val="40"/>
      <w:szCs w:val="40"/>
      <w:lang w:val="el-GR"/>
    </w:rPr>
  </w:style>
  <w:style w:type="paragraph" w:customStyle="1" w:styleId="Contents">
    <w:name w:val="Contents"/>
    <w:basedOn w:val="1"/>
    <w:rsid w:val="00426192"/>
    <w:rPr>
      <w:rFonts w:ascii="Calibri" w:hAnsi="Calibri" w:cs="Calibri"/>
      <w:lang w:val="el-GR"/>
    </w:rPr>
  </w:style>
  <w:style w:type="paragraph" w:styleId="afd">
    <w:name w:val="endnote text"/>
    <w:basedOn w:val="a"/>
    <w:rsid w:val="00426192"/>
    <w:rPr>
      <w:sz w:val="20"/>
      <w:szCs w:val="20"/>
    </w:rPr>
  </w:style>
  <w:style w:type="paragraph" w:customStyle="1" w:styleId="Default">
    <w:name w:val="Default"/>
    <w:rsid w:val="00426192"/>
    <w:pPr>
      <w:widowControl w:val="0"/>
      <w:suppressAutoHyphens/>
    </w:pPr>
    <w:rPr>
      <w:rFonts w:ascii="Cambria" w:eastAsia="SimSun" w:hAnsi="Cambria" w:cs="Mangal"/>
      <w:color w:val="000000"/>
      <w:sz w:val="24"/>
      <w:szCs w:val="24"/>
      <w:lang w:eastAsia="zh-CN" w:bidi="hi-IN"/>
    </w:rPr>
  </w:style>
  <w:style w:type="paragraph" w:customStyle="1" w:styleId="afe">
    <w:name w:val="Προμορφοποιημένο κείμενο"/>
    <w:basedOn w:val="a"/>
    <w:rsid w:val="00426192"/>
  </w:style>
  <w:style w:type="paragraph" w:styleId="aff">
    <w:name w:val="Body Text Indent"/>
    <w:basedOn w:val="a"/>
    <w:rsid w:val="00426192"/>
    <w:pPr>
      <w:ind w:firstLine="1134"/>
    </w:pPr>
    <w:rPr>
      <w:rFonts w:ascii="Arial" w:hAnsi="Arial" w:cs="Arial"/>
    </w:rPr>
  </w:style>
  <w:style w:type="paragraph" w:customStyle="1" w:styleId="normalwithoutspacing">
    <w:name w:val="normal_without_spacing"/>
    <w:basedOn w:val="a"/>
    <w:rsid w:val="00426192"/>
    <w:pPr>
      <w:spacing w:after="60"/>
    </w:pPr>
    <w:rPr>
      <w:lang w:val="el-GR"/>
    </w:rPr>
  </w:style>
  <w:style w:type="paragraph" w:customStyle="1" w:styleId="foothanging">
    <w:name w:val="foot_hanging"/>
    <w:basedOn w:val="afc"/>
    <w:rsid w:val="00426192"/>
    <w:pPr>
      <w:ind w:left="426" w:hanging="426"/>
    </w:pPr>
    <w:rPr>
      <w:szCs w:val="18"/>
    </w:rPr>
  </w:style>
  <w:style w:type="paragraph" w:styleId="-HTML">
    <w:name w:val="HTML Preformatted"/>
    <w:basedOn w:val="a"/>
    <w:rsid w:val="004261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l-GR"/>
    </w:rPr>
  </w:style>
  <w:style w:type="paragraph" w:customStyle="1" w:styleId="LO-normal">
    <w:name w:val="LO-normal"/>
    <w:rsid w:val="00426192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styleId="35">
    <w:name w:val="Body Text Indent 3"/>
    <w:basedOn w:val="a"/>
    <w:rsid w:val="00426192"/>
    <w:pPr>
      <w:suppressAutoHyphens w:val="0"/>
      <w:spacing w:line="312" w:lineRule="auto"/>
      <w:ind w:left="283"/>
    </w:pPr>
    <w:rPr>
      <w:rFonts w:cs="Times New Roman"/>
      <w:sz w:val="16"/>
      <w:szCs w:val="16"/>
    </w:rPr>
  </w:style>
  <w:style w:type="paragraph" w:styleId="aff0">
    <w:name w:val="No Spacing"/>
    <w:qFormat/>
    <w:rsid w:val="00426192"/>
    <w:pPr>
      <w:suppressAutoHyphens/>
      <w:jc w:val="both"/>
    </w:pPr>
    <w:rPr>
      <w:rFonts w:ascii="Calibri" w:hAnsi="Calibri" w:cs="Calibri"/>
      <w:sz w:val="22"/>
      <w:szCs w:val="24"/>
      <w:lang w:val="en-GB" w:eastAsia="zh-CN"/>
    </w:rPr>
  </w:style>
  <w:style w:type="paragraph" w:customStyle="1" w:styleId="aff1">
    <w:name w:val="Περιεχόμενα πίνακα"/>
    <w:basedOn w:val="a"/>
    <w:rsid w:val="00426192"/>
    <w:pPr>
      <w:suppressLineNumbers/>
    </w:pPr>
  </w:style>
  <w:style w:type="paragraph" w:customStyle="1" w:styleId="aff2">
    <w:name w:val="Επικεφαλίδα πίνακα"/>
    <w:basedOn w:val="aff1"/>
    <w:rsid w:val="00426192"/>
    <w:pPr>
      <w:jc w:val="center"/>
    </w:pPr>
    <w:rPr>
      <w:b/>
      <w:bCs/>
    </w:rPr>
  </w:style>
  <w:style w:type="paragraph" w:customStyle="1" w:styleId="footers">
    <w:name w:val="footers"/>
    <w:basedOn w:val="foothanging"/>
    <w:rsid w:val="00426192"/>
  </w:style>
  <w:style w:type="paragraph" w:customStyle="1" w:styleId="Standard">
    <w:name w:val="Standard"/>
    <w:rsid w:val="00426192"/>
    <w:pPr>
      <w:widowControl w:val="0"/>
      <w:suppressAutoHyphens/>
      <w:textAlignment w:val="baseline"/>
    </w:pPr>
    <w:rPr>
      <w:rFonts w:eastAsia="SimSun" w:cs="Lucida Sans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426192"/>
    <w:pPr>
      <w:spacing w:after="120"/>
    </w:pPr>
  </w:style>
  <w:style w:type="paragraph" w:customStyle="1" w:styleId="Footnote">
    <w:name w:val="Footnote"/>
    <w:basedOn w:val="Standard"/>
    <w:rsid w:val="00426192"/>
    <w:pPr>
      <w:suppressLineNumbers/>
      <w:ind w:left="283" w:hanging="283"/>
    </w:pPr>
    <w:rPr>
      <w:sz w:val="20"/>
      <w:szCs w:val="20"/>
    </w:rPr>
  </w:style>
  <w:style w:type="paragraph" w:styleId="36">
    <w:name w:val="Body Text 3"/>
    <w:basedOn w:val="a"/>
    <w:rsid w:val="00426192"/>
    <w:rPr>
      <w:sz w:val="16"/>
      <w:szCs w:val="16"/>
    </w:rPr>
  </w:style>
  <w:style w:type="paragraph" w:customStyle="1" w:styleId="fooot">
    <w:name w:val="fooot"/>
    <w:basedOn w:val="footers"/>
    <w:rsid w:val="00426192"/>
  </w:style>
  <w:style w:type="paragraph" w:customStyle="1" w:styleId="16">
    <w:name w:val="Κείμενο πλαισίου1"/>
    <w:basedOn w:val="a"/>
    <w:rsid w:val="00426192"/>
    <w:pPr>
      <w:spacing w:after="0"/>
    </w:pPr>
    <w:rPr>
      <w:rFonts w:ascii="Tahoma" w:hAnsi="Tahoma" w:cs="Tahoma"/>
      <w:sz w:val="16"/>
      <w:szCs w:val="16"/>
    </w:rPr>
  </w:style>
  <w:style w:type="paragraph" w:customStyle="1" w:styleId="17">
    <w:name w:val="Κείμενο σχολίου1"/>
    <w:basedOn w:val="a"/>
    <w:rsid w:val="00426192"/>
    <w:rPr>
      <w:sz w:val="20"/>
      <w:szCs w:val="20"/>
    </w:rPr>
  </w:style>
  <w:style w:type="paragraph" w:customStyle="1" w:styleId="18">
    <w:name w:val="Θέμα σχολίου1"/>
    <w:basedOn w:val="17"/>
    <w:next w:val="17"/>
    <w:rsid w:val="00426192"/>
    <w:rPr>
      <w:b/>
      <w:bCs/>
    </w:rPr>
  </w:style>
  <w:style w:type="paragraph" w:customStyle="1" w:styleId="-HTML1">
    <w:name w:val="Προ-διαμορφωμένο HTML1"/>
    <w:basedOn w:val="a"/>
    <w:rsid w:val="004261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n-US"/>
    </w:rPr>
  </w:style>
  <w:style w:type="paragraph" w:customStyle="1" w:styleId="19">
    <w:name w:val="Αναθεώρηση1"/>
    <w:rsid w:val="00426192"/>
    <w:pPr>
      <w:suppressAutoHyphens/>
    </w:pPr>
    <w:rPr>
      <w:rFonts w:ascii="Calibri" w:hAnsi="Calibri" w:cs="Calibri"/>
      <w:sz w:val="22"/>
      <w:szCs w:val="24"/>
      <w:lang w:val="en-GB" w:eastAsia="zh-CN"/>
    </w:rPr>
  </w:style>
  <w:style w:type="paragraph" w:styleId="2">
    <w:name w:val="List Bullet 2"/>
    <w:basedOn w:val="a"/>
    <w:rsid w:val="00426192"/>
    <w:pPr>
      <w:numPr>
        <w:numId w:val="2"/>
      </w:numPr>
      <w:suppressAutoHyphens w:val="0"/>
      <w:spacing w:after="0" w:line="360" w:lineRule="auto"/>
    </w:pPr>
    <w:rPr>
      <w:rFonts w:ascii="Trebuchet MS" w:hAnsi="Trebuchet MS" w:cs="Times New Roman"/>
      <w:szCs w:val="20"/>
      <w:lang w:val="en-US"/>
    </w:rPr>
  </w:style>
  <w:style w:type="paragraph" w:customStyle="1" w:styleId="100">
    <w:name w:val="Περιεχόμενα 10"/>
    <w:basedOn w:val="af3"/>
    <w:rsid w:val="00426192"/>
    <w:pPr>
      <w:tabs>
        <w:tab w:val="right" w:leader="dot" w:pos="7091"/>
      </w:tabs>
      <w:ind w:left="2547"/>
    </w:pPr>
  </w:style>
  <w:style w:type="paragraph" w:customStyle="1" w:styleId="aff3">
    <w:name w:val="Οριζόντια γραμμή"/>
    <w:basedOn w:val="a"/>
    <w:next w:val="af0"/>
    <w:rsid w:val="00426192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283"/>
    </w:pPr>
    <w:rPr>
      <w:sz w:val="12"/>
      <w:szCs w:val="12"/>
    </w:rPr>
  </w:style>
  <w:style w:type="character" w:customStyle="1" w:styleId="DeltaViewInsertion">
    <w:name w:val="DeltaView Insertion"/>
    <w:rsid w:val="00A71EFD"/>
    <w:rPr>
      <w:b/>
      <w:i/>
      <w:spacing w:val="0"/>
      <w:lang w:val="el-GR"/>
    </w:rPr>
  </w:style>
  <w:style w:type="character" w:customStyle="1" w:styleId="NormalBoldChar">
    <w:name w:val="NormalBold Char"/>
    <w:rsid w:val="00A71EFD"/>
    <w:rPr>
      <w:rFonts w:ascii="Times New Roman" w:eastAsia="Times New Roman" w:hAnsi="Times New Roman" w:cs="Times New Roman"/>
      <w:b/>
      <w:sz w:val="24"/>
      <w:lang w:val="el-GR"/>
    </w:rPr>
  </w:style>
  <w:style w:type="paragraph" w:customStyle="1" w:styleId="ChapterTitle">
    <w:name w:val="ChapterTitle"/>
    <w:basedOn w:val="a"/>
    <w:next w:val="a"/>
    <w:rsid w:val="00A71EFD"/>
    <w:pPr>
      <w:keepNext/>
      <w:spacing w:before="120" w:after="360" w:line="276" w:lineRule="auto"/>
      <w:jc w:val="center"/>
    </w:pPr>
    <w:rPr>
      <w:b/>
      <w:kern w:val="1"/>
      <w:szCs w:val="22"/>
      <w:lang w:val="el-GR"/>
    </w:rPr>
  </w:style>
  <w:style w:type="paragraph" w:customStyle="1" w:styleId="SectionTitle">
    <w:name w:val="SectionTitle"/>
    <w:basedOn w:val="a"/>
    <w:next w:val="1"/>
    <w:rsid w:val="00A71EFD"/>
    <w:pPr>
      <w:keepNext/>
      <w:spacing w:before="120" w:after="360" w:line="276" w:lineRule="auto"/>
      <w:ind w:firstLine="397"/>
      <w:jc w:val="center"/>
    </w:pPr>
    <w:rPr>
      <w:b/>
      <w:smallCaps/>
      <w:kern w:val="1"/>
      <w:sz w:val="28"/>
      <w:szCs w:val="22"/>
      <w:lang w:val="el-GR"/>
    </w:rPr>
  </w:style>
  <w:style w:type="paragraph" w:customStyle="1" w:styleId="TableParagraph">
    <w:name w:val="Table Paragraph"/>
    <w:basedOn w:val="a"/>
    <w:uiPriority w:val="1"/>
    <w:qFormat/>
    <w:rsid w:val="00D94E60"/>
    <w:pPr>
      <w:widowControl w:val="0"/>
      <w:suppressAutoHyphens w:val="0"/>
      <w:autoSpaceDE w:val="0"/>
      <w:autoSpaceDN w:val="0"/>
      <w:adjustRightInd w:val="0"/>
      <w:spacing w:after="0"/>
      <w:jc w:val="left"/>
    </w:pPr>
    <w:rPr>
      <w:rFonts w:ascii="Times New Roman" w:eastAsiaTheme="minorEastAsia" w:hAnsi="Times New Roman" w:cs="Times New Roman"/>
      <w:sz w:val="24"/>
      <w:lang w:val="el-GR" w:eastAsia="el-GR"/>
    </w:rPr>
  </w:style>
  <w:style w:type="paragraph" w:styleId="aff4">
    <w:name w:val="Title"/>
    <w:basedOn w:val="a"/>
    <w:link w:val="Char5"/>
    <w:qFormat/>
    <w:rsid w:val="002D1D21"/>
    <w:pPr>
      <w:suppressAutoHyphens w:val="0"/>
      <w:spacing w:after="0"/>
      <w:jc w:val="center"/>
    </w:pPr>
    <w:rPr>
      <w:rFonts w:ascii="Times New Roman" w:hAnsi="Times New Roman" w:cs="Times New Roman"/>
      <w:b/>
      <w:sz w:val="20"/>
      <w:szCs w:val="20"/>
      <w:u w:val="single"/>
      <w:lang w:val="el-GR" w:eastAsia="el-GR"/>
    </w:rPr>
  </w:style>
  <w:style w:type="character" w:customStyle="1" w:styleId="Char5">
    <w:name w:val="Τίτλος Char"/>
    <w:basedOn w:val="a0"/>
    <w:link w:val="aff4"/>
    <w:rsid w:val="002D1D21"/>
    <w:rPr>
      <w:b/>
      <w:u w:val="single"/>
    </w:rPr>
  </w:style>
  <w:style w:type="table" w:styleId="aff5">
    <w:name w:val="Table Grid"/>
    <w:basedOn w:val="a1"/>
    <w:uiPriority w:val="59"/>
    <w:rsid w:val="008276DC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8276DC"/>
    <w:pPr>
      <w:suppressAutoHyphens w:val="0"/>
      <w:spacing w:before="100" w:beforeAutospacing="1" w:after="100" w:afterAutospacing="1"/>
      <w:jc w:val="left"/>
    </w:pPr>
    <w:rPr>
      <w:rFonts w:ascii="Times New Roman" w:hAnsi="Times New Roman" w:cs="Times New Roman"/>
      <w:sz w:val="24"/>
      <w:lang w:val="el-GR" w:eastAsia="el-GR"/>
    </w:rPr>
  </w:style>
  <w:style w:type="character" w:customStyle="1" w:styleId="para">
    <w:name w:val="para"/>
    <w:basedOn w:val="a0"/>
    <w:rsid w:val="00A466F5"/>
  </w:style>
  <w:style w:type="character" w:customStyle="1" w:styleId="Headerorfooter10pt">
    <w:name w:val="Header or footer + 10 pt"/>
    <w:rsid w:val="001355D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l-GR"/>
    </w:rPr>
  </w:style>
  <w:style w:type="character" w:customStyle="1" w:styleId="Headerorfooter">
    <w:name w:val="Header or footer"/>
    <w:rsid w:val="001355D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l-GR"/>
    </w:rPr>
  </w:style>
  <w:style w:type="character" w:customStyle="1" w:styleId="6Char">
    <w:name w:val="Επικεφαλίδα 6 Char"/>
    <w:basedOn w:val="a0"/>
    <w:link w:val="6"/>
    <w:rsid w:val="00837F37"/>
    <w:rPr>
      <w:bCs/>
      <w:sz w:val="22"/>
      <w:szCs w:val="22"/>
    </w:rPr>
  </w:style>
  <w:style w:type="paragraph" w:styleId="aff6">
    <w:name w:val="Subtitle"/>
    <w:basedOn w:val="a"/>
    <w:link w:val="Char6"/>
    <w:qFormat/>
    <w:rsid w:val="00837F37"/>
    <w:pPr>
      <w:suppressAutoHyphens w:val="0"/>
      <w:spacing w:after="0"/>
      <w:jc w:val="center"/>
    </w:pPr>
    <w:rPr>
      <w:rFonts w:ascii="Times New Roman" w:hAnsi="Times New Roman" w:cs="Times New Roman"/>
      <w:b/>
      <w:bCs/>
      <w:sz w:val="24"/>
      <w:u w:val="single"/>
      <w:lang w:val="el-GR" w:eastAsia="el-GR"/>
    </w:rPr>
  </w:style>
  <w:style w:type="character" w:customStyle="1" w:styleId="Char6">
    <w:name w:val="Υπότιτλος Char"/>
    <w:basedOn w:val="a0"/>
    <w:link w:val="aff6"/>
    <w:rsid w:val="00837F37"/>
    <w:rPr>
      <w:b/>
      <w:bCs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192"/>
    <w:pPr>
      <w:suppressAutoHyphens/>
      <w:spacing w:after="120"/>
      <w:jc w:val="both"/>
    </w:pPr>
    <w:rPr>
      <w:rFonts w:ascii="Calibri" w:hAnsi="Calibri" w:cs="Calibri"/>
      <w:sz w:val="22"/>
      <w:szCs w:val="24"/>
      <w:lang w:val="en-GB" w:eastAsia="zh-CN"/>
    </w:rPr>
  </w:style>
  <w:style w:type="paragraph" w:styleId="1">
    <w:name w:val="heading 1"/>
    <w:basedOn w:val="a"/>
    <w:next w:val="a"/>
    <w:qFormat/>
    <w:rsid w:val="00426192"/>
    <w:pPr>
      <w:keepNext/>
      <w:pageBreakBefore/>
      <w:pBdr>
        <w:top w:val="none" w:sz="0" w:space="0" w:color="000000"/>
        <w:left w:val="none" w:sz="0" w:space="0" w:color="000000"/>
        <w:bottom w:val="single" w:sz="18" w:space="1" w:color="000080"/>
        <w:right w:val="none" w:sz="0" w:space="0" w:color="000000"/>
      </w:pBdr>
      <w:spacing w:before="320" w:after="160"/>
      <w:outlineLvl w:val="0"/>
    </w:pPr>
    <w:rPr>
      <w:rFonts w:ascii="Arial" w:hAnsi="Arial" w:cs="Arial"/>
      <w:b/>
      <w:bCs/>
      <w:color w:val="333399"/>
      <w:sz w:val="28"/>
      <w:szCs w:val="32"/>
      <w:lang w:val="en-US"/>
    </w:rPr>
  </w:style>
  <w:style w:type="paragraph" w:styleId="20">
    <w:name w:val="heading 2"/>
    <w:basedOn w:val="1"/>
    <w:next w:val="a"/>
    <w:qFormat/>
    <w:rsid w:val="00426192"/>
    <w:pPr>
      <w:pageBreakBefore w:val="0"/>
      <w:pBdr>
        <w:bottom w:val="single" w:sz="12" w:space="1" w:color="000080"/>
      </w:pBdr>
      <w:tabs>
        <w:tab w:val="left" w:pos="567"/>
      </w:tabs>
      <w:spacing w:before="240" w:after="80"/>
      <w:ind w:left="567" w:hanging="567"/>
      <w:outlineLvl w:val="1"/>
    </w:pPr>
    <w:rPr>
      <w:bCs w:val="0"/>
      <w:color w:val="002060"/>
      <w:sz w:val="24"/>
      <w:szCs w:val="22"/>
      <w:lang w:val="en-GB"/>
    </w:rPr>
  </w:style>
  <w:style w:type="paragraph" w:styleId="3">
    <w:name w:val="heading 3"/>
    <w:basedOn w:val="a"/>
    <w:next w:val="a"/>
    <w:qFormat/>
    <w:rsid w:val="00426192"/>
    <w:pPr>
      <w:keepNext/>
      <w:spacing w:before="240" w:after="60"/>
      <w:ind w:left="567" w:hanging="567"/>
      <w:outlineLvl w:val="2"/>
    </w:pPr>
    <w:rPr>
      <w:rFonts w:ascii="Arial" w:hAnsi="Arial" w:cs="Times New Roman"/>
      <w:b/>
      <w:bCs/>
      <w:szCs w:val="26"/>
    </w:rPr>
  </w:style>
  <w:style w:type="paragraph" w:styleId="4">
    <w:name w:val="heading 4"/>
    <w:basedOn w:val="a"/>
    <w:next w:val="a"/>
    <w:qFormat/>
    <w:rsid w:val="00426192"/>
    <w:pPr>
      <w:keepNext/>
      <w:spacing w:before="240" w:after="60"/>
      <w:outlineLvl w:val="3"/>
    </w:pPr>
    <w:rPr>
      <w:rFonts w:ascii="Arial" w:hAnsi="Arial" w:cs="Times New Roman"/>
      <w:b/>
      <w:bCs/>
      <w:szCs w:val="28"/>
    </w:rPr>
  </w:style>
  <w:style w:type="paragraph" w:styleId="5">
    <w:name w:val="heading 5"/>
    <w:basedOn w:val="a"/>
    <w:next w:val="a"/>
    <w:qFormat/>
    <w:rsid w:val="00426192"/>
    <w:pPr>
      <w:numPr>
        <w:ilvl w:val="4"/>
        <w:numId w:val="1"/>
      </w:numPr>
      <w:spacing w:before="200" w:after="200" w:line="280" w:lineRule="exact"/>
      <w:outlineLvl w:val="4"/>
    </w:pPr>
    <w:rPr>
      <w:rFonts w:ascii="Lucida Sans" w:hAnsi="Lucida Sans" w:cs="Lucida Sans"/>
      <w:b/>
      <w:szCs w:val="20"/>
      <w:lang w:val="en-US"/>
    </w:rPr>
  </w:style>
  <w:style w:type="paragraph" w:styleId="6">
    <w:name w:val="heading 6"/>
    <w:basedOn w:val="a"/>
    <w:next w:val="a"/>
    <w:link w:val="6Char"/>
    <w:qFormat/>
    <w:rsid w:val="00837F37"/>
    <w:pPr>
      <w:suppressAutoHyphens w:val="0"/>
      <w:spacing w:before="240" w:after="60"/>
      <w:jc w:val="left"/>
      <w:outlineLvl w:val="5"/>
    </w:pPr>
    <w:rPr>
      <w:rFonts w:ascii="Times New Roman" w:hAnsi="Times New Roman" w:cs="Times New Roman"/>
      <w:bCs/>
      <w:szCs w:val="22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26192"/>
  </w:style>
  <w:style w:type="character" w:customStyle="1" w:styleId="WW8Num1z1">
    <w:name w:val="WW8Num1z1"/>
    <w:rsid w:val="00426192"/>
  </w:style>
  <w:style w:type="character" w:customStyle="1" w:styleId="WW8Num1z2">
    <w:name w:val="WW8Num1z2"/>
    <w:rsid w:val="00426192"/>
  </w:style>
  <w:style w:type="character" w:customStyle="1" w:styleId="WW8Num1z3">
    <w:name w:val="WW8Num1z3"/>
    <w:rsid w:val="00426192"/>
  </w:style>
  <w:style w:type="character" w:customStyle="1" w:styleId="WW8Num1z4">
    <w:name w:val="WW8Num1z4"/>
    <w:rsid w:val="00426192"/>
    <w:rPr>
      <w:rFonts w:ascii="Arial" w:hAnsi="Arial" w:cs="Times New Roman"/>
      <w:b w:val="0"/>
      <w:i w:val="0"/>
      <w:sz w:val="20"/>
      <w:szCs w:val="20"/>
    </w:rPr>
  </w:style>
  <w:style w:type="character" w:customStyle="1" w:styleId="WW8Num1z5">
    <w:name w:val="WW8Num1z5"/>
    <w:rsid w:val="00426192"/>
  </w:style>
  <w:style w:type="character" w:customStyle="1" w:styleId="WW8Num1z6">
    <w:name w:val="WW8Num1z6"/>
    <w:rsid w:val="00426192"/>
  </w:style>
  <w:style w:type="character" w:customStyle="1" w:styleId="WW8Num1z7">
    <w:name w:val="WW8Num1z7"/>
    <w:rsid w:val="00426192"/>
  </w:style>
  <w:style w:type="character" w:customStyle="1" w:styleId="WW8Num1z8">
    <w:name w:val="WW8Num1z8"/>
    <w:rsid w:val="00426192"/>
  </w:style>
  <w:style w:type="character" w:customStyle="1" w:styleId="WW8Num2z0">
    <w:name w:val="WW8Num2z0"/>
    <w:rsid w:val="00426192"/>
    <w:rPr>
      <w:rFonts w:ascii="Symbol" w:hAnsi="Symbol" w:cs="Symbol"/>
      <w:lang w:val="el-GR"/>
    </w:rPr>
  </w:style>
  <w:style w:type="character" w:customStyle="1" w:styleId="WW8Num3z0">
    <w:name w:val="WW8Num3z0"/>
    <w:rsid w:val="00426192"/>
    <w:rPr>
      <w:lang w:val="el-GR"/>
    </w:rPr>
  </w:style>
  <w:style w:type="character" w:customStyle="1" w:styleId="WW8Num4z0">
    <w:name w:val="WW8Num4z0"/>
    <w:rsid w:val="00426192"/>
    <w:rPr>
      <w:rFonts w:ascii="Webdings" w:hAnsi="Webdings" w:cs="Webdings"/>
      <w:color w:val="333399"/>
      <w:sz w:val="16"/>
    </w:rPr>
  </w:style>
  <w:style w:type="character" w:customStyle="1" w:styleId="WW8Num5z0">
    <w:name w:val="WW8Num5z0"/>
    <w:rsid w:val="00426192"/>
    <w:rPr>
      <w:lang w:val="el-GR"/>
    </w:rPr>
  </w:style>
  <w:style w:type="character" w:customStyle="1" w:styleId="WW8Num6z0">
    <w:name w:val="WW8Num6z0"/>
    <w:rsid w:val="00426192"/>
    <w:rPr>
      <w:b/>
      <w:bCs/>
      <w:szCs w:val="22"/>
      <w:lang w:val="el-GR"/>
    </w:rPr>
  </w:style>
  <w:style w:type="character" w:customStyle="1" w:styleId="WW8Num6z1">
    <w:name w:val="WW8Num6z1"/>
    <w:rsid w:val="00426192"/>
  </w:style>
  <w:style w:type="character" w:customStyle="1" w:styleId="WW8Num6z2">
    <w:name w:val="WW8Num6z2"/>
    <w:rsid w:val="00426192"/>
  </w:style>
  <w:style w:type="character" w:customStyle="1" w:styleId="WW8Num6z3">
    <w:name w:val="WW8Num6z3"/>
    <w:rsid w:val="00426192"/>
  </w:style>
  <w:style w:type="character" w:customStyle="1" w:styleId="WW8Num6z4">
    <w:name w:val="WW8Num6z4"/>
    <w:rsid w:val="00426192"/>
  </w:style>
  <w:style w:type="character" w:customStyle="1" w:styleId="WW8Num6z5">
    <w:name w:val="WW8Num6z5"/>
    <w:rsid w:val="00426192"/>
  </w:style>
  <w:style w:type="character" w:customStyle="1" w:styleId="WW8Num6z6">
    <w:name w:val="WW8Num6z6"/>
    <w:rsid w:val="00426192"/>
  </w:style>
  <w:style w:type="character" w:customStyle="1" w:styleId="WW8Num6z7">
    <w:name w:val="WW8Num6z7"/>
    <w:rsid w:val="00426192"/>
  </w:style>
  <w:style w:type="character" w:customStyle="1" w:styleId="WW8Num6z8">
    <w:name w:val="WW8Num6z8"/>
    <w:rsid w:val="00426192"/>
  </w:style>
  <w:style w:type="character" w:customStyle="1" w:styleId="WW8Num7z0">
    <w:name w:val="WW8Num7z0"/>
    <w:rsid w:val="00426192"/>
    <w:rPr>
      <w:b/>
      <w:bCs/>
      <w:szCs w:val="22"/>
      <w:lang w:val="el-GR"/>
    </w:rPr>
  </w:style>
  <w:style w:type="character" w:customStyle="1" w:styleId="WW8Num7z1">
    <w:name w:val="WW8Num7z1"/>
    <w:rsid w:val="00426192"/>
    <w:rPr>
      <w:rFonts w:eastAsia="Calibri"/>
      <w:lang w:val="el-GR"/>
    </w:rPr>
  </w:style>
  <w:style w:type="character" w:customStyle="1" w:styleId="WW8Num7z2">
    <w:name w:val="WW8Num7z2"/>
    <w:rsid w:val="00426192"/>
  </w:style>
  <w:style w:type="character" w:customStyle="1" w:styleId="WW8Num7z3">
    <w:name w:val="WW8Num7z3"/>
    <w:rsid w:val="00426192"/>
  </w:style>
  <w:style w:type="character" w:customStyle="1" w:styleId="WW8Num7z4">
    <w:name w:val="WW8Num7z4"/>
    <w:rsid w:val="00426192"/>
  </w:style>
  <w:style w:type="character" w:customStyle="1" w:styleId="WW8Num7z5">
    <w:name w:val="WW8Num7z5"/>
    <w:rsid w:val="00426192"/>
  </w:style>
  <w:style w:type="character" w:customStyle="1" w:styleId="WW8Num7z6">
    <w:name w:val="WW8Num7z6"/>
    <w:rsid w:val="00426192"/>
  </w:style>
  <w:style w:type="character" w:customStyle="1" w:styleId="WW8Num7z7">
    <w:name w:val="WW8Num7z7"/>
    <w:rsid w:val="00426192"/>
  </w:style>
  <w:style w:type="character" w:customStyle="1" w:styleId="WW8Num7z8">
    <w:name w:val="WW8Num7z8"/>
    <w:rsid w:val="00426192"/>
  </w:style>
  <w:style w:type="character" w:customStyle="1" w:styleId="WW8Num8z0">
    <w:name w:val="WW8Num8z0"/>
    <w:rsid w:val="00426192"/>
    <w:rPr>
      <w:rFonts w:ascii="Symbol" w:hAnsi="Symbol" w:cs="OpenSymbol"/>
      <w:color w:val="5B9BD5"/>
    </w:rPr>
  </w:style>
  <w:style w:type="character" w:customStyle="1" w:styleId="WW8Num9z0">
    <w:name w:val="WW8Num9z0"/>
    <w:rsid w:val="00426192"/>
    <w:rPr>
      <w:rFonts w:ascii="Angsana New" w:hAnsi="Angsana New" w:cs="Angsana New"/>
      <w:color w:val="000000"/>
      <w:kern w:val="1"/>
      <w:szCs w:val="22"/>
      <w:shd w:val="clear" w:color="auto" w:fill="FFFFFF"/>
      <w:lang w:val="el-GR"/>
    </w:rPr>
  </w:style>
  <w:style w:type="character" w:customStyle="1" w:styleId="WW8Num10z0">
    <w:name w:val="WW8Num10z0"/>
    <w:rsid w:val="00426192"/>
    <w:rPr>
      <w:rFonts w:ascii="Symbol" w:hAnsi="Symbol" w:cs="Symbol"/>
      <w:kern w:val="1"/>
      <w:shd w:val="clear" w:color="auto" w:fill="C0C0C0"/>
      <w:lang w:val="el-GR"/>
    </w:rPr>
  </w:style>
  <w:style w:type="character" w:customStyle="1" w:styleId="WW8Num10z1">
    <w:name w:val="WW8Num10z1"/>
    <w:rsid w:val="00426192"/>
  </w:style>
  <w:style w:type="character" w:customStyle="1" w:styleId="WW8Num10z2">
    <w:name w:val="WW8Num10z2"/>
    <w:rsid w:val="00426192"/>
  </w:style>
  <w:style w:type="character" w:customStyle="1" w:styleId="WW8Num10z3">
    <w:name w:val="WW8Num10z3"/>
    <w:rsid w:val="00426192"/>
  </w:style>
  <w:style w:type="character" w:customStyle="1" w:styleId="WW8Num10z4">
    <w:name w:val="WW8Num10z4"/>
    <w:rsid w:val="00426192"/>
  </w:style>
  <w:style w:type="character" w:customStyle="1" w:styleId="WW8Num10z5">
    <w:name w:val="WW8Num10z5"/>
    <w:rsid w:val="00426192"/>
  </w:style>
  <w:style w:type="character" w:customStyle="1" w:styleId="WW8Num10z6">
    <w:name w:val="WW8Num10z6"/>
    <w:rsid w:val="00426192"/>
  </w:style>
  <w:style w:type="character" w:customStyle="1" w:styleId="WW8Num10z7">
    <w:name w:val="WW8Num10z7"/>
    <w:rsid w:val="00426192"/>
  </w:style>
  <w:style w:type="character" w:customStyle="1" w:styleId="WW8Num10z8">
    <w:name w:val="WW8Num10z8"/>
    <w:rsid w:val="00426192"/>
  </w:style>
  <w:style w:type="character" w:customStyle="1" w:styleId="WW8Num8z1">
    <w:name w:val="WW8Num8z1"/>
    <w:rsid w:val="00426192"/>
    <w:rPr>
      <w:rFonts w:eastAsia="Calibri"/>
      <w:lang w:val="el-GR"/>
    </w:rPr>
  </w:style>
  <w:style w:type="character" w:customStyle="1" w:styleId="WW8Num8z2">
    <w:name w:val="WW8Num8z2"/>
    <w:rsid w:val="00426192"/>
  </w:style>
  <w:style w:type="character" w:customStyle="1" w:styleId="WW8Num8z3">
    <w:name w:val="WW8Num8z3"/>
    <w:rsid w:val="00426192"/>
  </w:style>
  <w:style w:type="character" w:customStyle="1" w:styleId="WW8Num8z4">
    <w:name w:val="WW8Num8z4"/>
    <w:rsid w:val="00426192"/>
  </w:style>
  <w:style w:type="character" w:customStyle="1" w:styleId="WW8Num8z5">
    <w:name w:val="WW8Num8z5"/>
    <w:rsid w:val="00426192"/>
  </w:style>
  <w:style w:type="character" w:customStyle="1" w:styleId="WW8Num8z6">
    <w:name w:val="WW8Num8z6"/>
    <w:rsid w:val="00426192"/>
  </w:style>
  <w:style w:type="character" w:customStyle="1" w:styleId="WW8Num8z7">
    <w:name w:val="WW8Num8z7"/>
    <w:rsid w:val="00426192"/>
  </w:style>
  <w:style w:type="character" w:customStyle="1" w:styleId="WW8Num8z8">
    <w:name w:val="WW8Num8z8"/>
    <w:rsid w:val="00426192"/>
  </w:style>
  <w:style w:type="character" w:customStyle="1" w:styleId="WW8Num11z0">
    <w:name w:val="WW8Num11z0"/>
    <w:rsid w:val="00426192"/>
    <w:rPr>
      <w:rFonts w:ascii="Symbol" w:hAnsi="Symbol" w:cs="Symbol"/>
      <w:kern w:val="1"/>
      <w:shd w:val="clear" w:color="auto" w:fill="C0C0C0"/>
      <w:lang w:val="el-GR"/>
    </w:rPr>
  </w:style>
  <w:style w:type="character" w:customStyle="1" w:styleId="WW8Num11z1">
    <w:name w:val="WW8Num11z1"/>
    <w:rsid w:val="00426192"/>
  </w:style>
  <w:style w:type="character" w:customStyle="1" w:styleId="WW8Num11z2">
    <w:name w:val="WW8Num11z2"/>
    <w:rsid w:val="00426192"/>
  </w:style>
  <w:style w:type="character" w:customStyle="1" w:styleId="WW8Num11z3">
    <w:name w:val="WW8Num11z3"/>
    <w:rsid w:val="00426192"/>
  </w:style>
  <w:style w:type="character" w:customStyle="1" w:styleId="WW8Num11z4">
    <w:name w:val="WW8Num11z4"/>
    <w:rsid w:val="00426192"/>
  </w:style>
  <w:style w:type="character" w:customStyle="1" w:styleId="WW8Num11z5">
    <w:name w:val="WW8Num11z5"/>
    <w:rsid w:val="00426192"/>
  </w:style>
  <w:style w:type="character" w:customStyle="1" w:styleId="WW8Num11z6">
    <w:name w:val="WW8Num11z6"/>
    <w:rsid w:val="00426192"/>
  </w:style>
  <w:style w:type="character" w:customStyle="1" w:styleId="WW8Num11z7">
    <w:name w:val="WW8Num11z7"/>
    <w:rsid w:val="00426192"/>
  </w:style>
  <w:style w:type="character" w:customStyle="1" w:styleId="WW8Num11z8">
    <w:name w:val="WW8Num11z8"/>
    <w:rsid w:val="00426192"/>
  </w:style>
  <w:style w:type="character" w:customStyle="1" w:styleId="40">
    <w:name w:val="Προεπιλεγμένη γραμματοσειρά4"/>
    <w:rsid w:val="00426192"/>
  </w:style>
  <w:style w:type="character" w:customStyle="1" w:styleId="WW8Num2z1">
    <w:name w:val="WW8Num2z1"/>
    <w:rsid w:val="00426192"/>
  </w:style>
  <w:style w:type="character" w:customStyle="1" w:styleId="WW8Num2z2">
    <w:name w:val="WW8Num2z2"/>
    <w:rsid w:val="00426192"/>
  </w:style>
  <w:style w:type="character" w:customStyle="1" w:styleId="WW8Num2z3">
    <w:name w:val="WW8Num2z3"/>
    <w:rsid w:val="00426192"/>
  </w:style>
  <w:style w:type="character" w:customStyle="1" w:styleId="WW8Num2z4">
    <w:name w:val="WW8Num2z4"/>
    <w:rsid w:val="00426192"/>
    <w:rPr>
      <w:rFonts w:ascii="Arial" w:hAnsi="Arial" w:cs="Times New Roman"/>
      <w:b w:val="0"/>
      <w:i w:val="0"/>
      <w:sz w:val="20"/>
      <w:szCs w:val="20"/>
    </w:rPr>
  </w:style>
  <w:style w:type="character" w:customStyle="1" w:styleId="WW8Num2z5">
    <w:name w:val="WW8Num2z5"/>
    <w:rsid w:val="00426192"/>
  </w:style>
  <w:style w:type="character" w:customStyle="1" w:styleId="WW8Num2z6">
    <w:name w:val="WW8Num2z6"/>
    <w:rsid w:val="00426192"/>
  </w:style>
  <w:style w:type="character" w:customStyle="1" w:styleId="WW8Num2z7">
    <w:name w:val="WW8Num2z7"/>
    <w:rsid w:val="00426192"/>
  </w:style>
  <w:style w:type="character" w:customStyle="1" w:styleId="WW8Num2z8">
    <w:name w:val="WW8Num2z8"/>
    <w:rsid w:val="00426192"/>
  </w:style>
  <w:style w:type="character" w:customStyle="1" w:styleId="WW8Num9z1">
    <w:name w:val="WW8Num9z1"/>
    <w:rsid w:val="00426192"/>
    <w:rPr>
      <w:rFonts w:eastAsia="Calibri"/>
      <w:lang w:val="el-GR"/>
    </w:rPr>
  </w:style>
  <w:style w:type="character" w:customStyle="1" w:styleId="WW8Num9z2">
    <w:name w:val="WW8Num9z2"/>
    <w:rsid w:val="00426192"/>
  </w:style>
  <w:style w:type="character" w:customStyle="1" w:styleId="WW8Num9z3">
    <w:name w:val="WW8Num9z3"/>
    <w:rsid w:val="00426192"/>
  </w:style>
  <w:style w:type="character" w:customStyle="1" w:styleId="WW8Num9z4">
    <w:name w:val="WW8Num9z4"/>
    <w:rsid w:val="00426192"/>
  </w:style>
  <w:style w:type="character" w:customStyle="1" w:styleId="WW8Num9z5">
    <w:name w:val="WW8Num9z5"/>
    <w:rsid w:val="00426192"/>
  </w:style>
  <w:style w:type="character" w:customStyle="1" w:styleId="WW8Num9z6">
    <w:name w:val="WW8Num9z6"/>
    <w:rsid w:val="00426192"/>
  </w:style>
  <w:style w:type="character" w:customStyle="1" w:styleId="WW8Num9z7">
    <w:name w:val="WW8Num9z7"/>
    <w:rsid w:val="00426192"/>
  </w:style>
  <w:style w:type="character" w:customStyle="1" w:styleId="WW8Num9z8">
    <w:name w:val="WW8Num9z8"/>
    <w:rsid w:val="00426192"/>
  </w:style>
  <w:style w:type="character" w:customStyle="1" w:styleId="WW-DefaultParagraphFont">
    <w:name w:val="WW-Default Paragraph Font"/>
    <w:rsid w:val="00426192"/>
  </w:style>
  <w:style w:type="character" w:customStyle="1" w:styleId="WW8Num12z0">
    <w:name w:val="WW8Num12z0"/>
    <w:rsid w:val="00426192"/>
    <w:rPr>
      <w:rFonts w:ascii="Symbol" w:hAnsi="Symbol" w:cs="Symbol"/>
    </w:rPr>
  </w:style>
  <w:style w:type="character" w:customStyle="1" w:styleId="WW8Num12z1">
    <w:name w:val="WW8Num12z1"/>
    <w:rsid w:val="00426192"/>
    <w:rPr>
      <w:rFonts w:ascii="Courier New" w:hAnsi="Courier New" w:cs="Courier New"/>
    </w:rPr>
  </w:style>
  <w:style w:type="character" w:customStyle="1" w:styleId="WW8Num12z2">
    <w:name w:val="WW8Num12z2"/>
    <w:rsid w:val="00426192"/>
    <w:rPr>
      <w:rFonts w:ascii="Wingdings" w:hAnsi="Wingdings" w:cs="Wingdings"/>
    </w:rPr>
  </w:style>
  <w:style w:type="character" w:customStyle="1" w:styleId="WW-DefaultParagraphFont1">
    <w:name w:val="WW-Default Paragraph Font1"/>
    <w:rsid w:val="00426192"/>
  </w:style>
  <w:style w:type="character" w:customStyle="1" w:styleId="WW-DefaultParagraphFont11">
    <w:name w:val="WW-Default Paragraph Font11"/>
    <w:rsid w:val="00426192"/>
  </w:style>
  <w:style w:type="character" w:customStyle="1" w:styleId="WW-DefaultParagraphFont111">
    <w:name w:val="WW-Default Paragraph Font111"/>
    <w:rsid w:val="00426192"/>
  </w:style>
  <w:style w:type="character" w:customStyle="1" w:styleId="30">
    <w:name w:val="Προεπιλεγμένη γραμματοσειρά3"/>
    <w:rsid w:val="00426192"/>
  </w:style>
  <w:style w:type="character" w:customStyle="1" w:styleId="WW-DefaultParagraphFont1111">
    <w:name w:val="WW-Default Paragraph Font1111"/>
    <w:rsid w:val="00426192"/>
  </w:style>
  <w:style w:type="character" w:customStyle="1" w:styleId="DefaultParagraphFont2">
    <w:name w:val="Default Paragraph Font2"/>
    <w:rsid w:val="00426192"/>
  </w:style>
  <w:style w:type="character" w:customStyle="1" w:styleId="WW8Num12z3">
    <w:name w:val="WW8Num12z3"/>
    <w:rsid w:val="00426192"/>
  </w:style>
  <w:style w:type="character" w:customStyle="1" w:styleId="WW8Num12z4">
    <w:name w:val="WW8Num12z4"/>
    <w:rsid w:val="00426192"/>
  </w:style>
  <w:style w:type="character" w:customStyle="1" w:styleId="WW8Num12z5">
    <w:name w:val="WW8Num12z5"/>
    <w:rsid w:val="00426192"/>
  </w:style>
  <w:style w:type="character" w:customStyle="1" w:styleId="WW8Num12z6">
    <w:name w:val="WW8Num12z6"/>
    <w:rsid w:val="00426192"/>
  </w:style>
  <w:style w:type="character" w:customStyle="1" w:styleId="WW8Num12z7">
    <w:name w:val="WW8Num12z7"/>
    <w:rsid w:val="00426192"/>
  </w:style>
  <w:style w:type="character" w:customStyle="1" w:styleId="WW8Num12z8">
    <w:name w:val="WW8Num12z8"/>
    <w:rsid w:val="00426192"/>
  </w:style>
  <w:style w:type="character" w:customStyle="1" w:styleId="WW8Num13z0">
    <w:name w:val="WW8Num13z0"/>
    <w:rsid w:val="00426192"/>
    <w:rPr>
      <w:rFonts w:ascii="Symbol" w:hAnsi="Symbol" w:cs="OpenSymbol"/>
    </w:rPr>
  </w:style>
  <w:style w:type="character" w:customStyle="1" w:styleId="WW-DefaultParagraphFont11111">
    <w:name w:val="WW-Default Paragraph Font11111"/>
    <w:rsid w:val="00426192"/>
  </w:style>
  <w:style w:type="character" w:customStyle="1" w:styleId="WW8Num13z1">
    <w:name w:val="WW8Num13z1"/>
    <w:rsid w:val="00426192"/>
    <w:rPr>
      <w:rFonts w:eastAsia="Calibri"/>
      <w:lang w:val="el-GR"/>
    </w:rPr>
  </w:style>
  <w:style w:type="character" w:customStyle="1" w:styleId="WW8Num13z2">
    <w:name w:val="WW8Num13z2"/>
    <w:rsid w:val="00426192"/>
  </w:style>
  <w:style w:type="character" w:customStyle="1" w:styleId="WW8Num13z3">
    <w:name w:val="WW8Num13z3"/>
    <w:rsid w:val="00426192"/>
  </w:style>
  <w:style w:type="character" w:customStyle="1" w:styleId="WW8Num13z4">
    <w:name w:val="WW8Num13z4"/>
    <w:rsid w:val="00426192"/>
  </w:style>
  <w:style w:type="character" w:customStyle="1" w:styleId="WW8Num13z5">
    <w:name w:val="WW8Num13z5"/>
    <w:rsid w:val="00426192"/>
  </w:style>
  <w:style w:type="character" w:customStyle="1" w:styleId="WW8Num13z6">
    <w:name w:val="WW8Num13z6"/>
    <w:rsid w:val="00426192"/>
  </w:style>
  <w:style w:type="character" w:customStyle="1" w:styleId="WW8Num13z7">
    <w:name w:val="WW8Num13z7"/>
    <w:rsid w:val="00426192"/>
  </w:style>
  <w:style w:type="character" w:customStyle="1" w:styleId="WW8Num13z8">
    <w:name w:val="WW8Num13z8"/>
    <w:rsid w:val="00426192"/>
  </w:style>
  <w:style w:type="character" w:customStyle="1" w:styleId="WW8Num14z0">
    <w:name w:val="WW8Num14z0"/>
    <w:rsid w:val="00426192"/>
    <w:rPr>
      <w:rFonts w:ascii="Symbol" w:hAnsi="Symbol" w:cs="OpenSymbol"/>
    </w:rPr>
  </w:style>
  <w:style w:type="character" w:customStyle="1" w:styleId="WW8Num14z1">
    <w:name w:val="WW8Num14z1"/>
    <w:rsid w:val="00426192"/>
  </w:style>
  <w:style w:type="character" w:customStyle="1" w:styleId="WW8Num14z2">
    <w:name w:val="WW8Num14z2"/>
    <w:rsid w:val="00426192"/>
  </w:style>
  <w:style w:type="character" w:customStyle="1" w:styleId="WW8Num14z3">
    <w:name w:val="WW8Num14z3"/>
    <w:rsid w:val="00426192"/>
  </w:style>
  <w:style w:type="character" w:customStyle="1" w:styleId="WW8Num14z4">
    <w:name w:val="WW8Num14z4"/>
    <w:rsid w:val="00426192"/>
  </w:style>
  <w:style w:type="character" w:customStyle="1" w:styleId="WW8Num14z5">
    <w:name w:val="WW8Num14z5"/>
    <w:rsid w:val="00426192"/>
  </w:style>
  <w:style w:type="character" w:customStyle="1" w:styleId="WW8Num14z6">
    <w:name w:val="WW8Num14z6"/>
    <w:rsid w:val="00426192"/>
  </w:style>
  <w:style w:type="character" w:customStyle="1" w:styleId="WW8Num14z7">
    <w:name w:val="WW8Num14z7"/>
    <w:rsid w:val="00426192"/>
  </w:style>
  <w:style w:type="character" w:customStyle="1" w:styleId="WW8Num14z8">
    <w:name w:val="WW8Num14z8"/>
    <w:rsid w:val="00426192"/>
  </w:style>
  <w:style w:type="character" w:customStyle="1" w:styleId="WW8Num15z0">
    <w:name w:val="WW8Num15z0"/>
    <w:rsid w:val="00426192"/>
  </w:style>
  <w:style w:type="character" w:customStyle="1" w:styleId="WW8Num15z1">
    <w:name w:val="WW8Num15z1"/>
    <w:rsid w:val="00426192"/>
  </w:style>
  <w:style w:type="character" w:customStyle="1" w:styleId="WW8Num15z2">
    <w:name w:val="WW8Num15z2"/>
    <w:rsid w:val="00426192"/>
  </w:style>
  <w:style w:type="character" w:customStyle="1" w:styleId="WW8Num15z3">
    <w:name w:val="WW8Num15z3"/>
    <w:rsid w:val="00426192"/>
  </w:style>
  <w:style w:type="character" w:customStyle="1" w:styleId="WW8Num15z4">
    <w:name w:val="WW8Num15z4"/>
    <w:rsid w:val="00426192"/>
  </w:style>
  <w:style w:type="character" w:customStyle="1" w:styleId="WW8Num15z5">
    <w:name w:val="WW8Num15z5"/>
    <w:rsid w:val="00426192"/>
  </w:style>
  <w:style w:type="character" w:customStyle="1" w:styleId="WW8Num15z6">
    <w:name w:val="WW8Num15z6"/>
    <w:rsid w:val="00426192"/>
  </w:style>
  <w:style w:type="character" w:customStyle="1" w:styleId="WW8Num15z7">
    <w:name w:val="WW8Num15z7"/>
    <w:rsid w:val="00426192"/>
  </w:style>
  <w:style w:type="character" w:customStyle="1" w:styleId="WW8Num15z8">
    <w:name w:val="WW8Num15z8"/>
    <w:rsid w:val="00426192"/>
  </w:style>
  <w:style w:type="character" w:customStyle="1" w:styleId="WW8Num16z0">
    <w:name w:val="WW8Num16z0"/>
    <w:rsid w:val="00426192"/>
  </w:style>
  <w:style w:type="character" w:customStyle="1" w:styleId="WW8Num16z1">
    <w:name w:val="WW8Num16z1"/>
    <w:rsid w:val="00426192"/>
  </w:style>
  <w:style w:type="character" w:customStyle="1" w:styleId="WW8Num16z2">
    <w:name w:val="WW8Num16z2"/>
    <w:rsid w:val="00426192"/>
  </w:style>
  <w:style w:type="character" w:customStyle="1" w:styleId="WW8Num16z3">
    <w:name w:val="WW8Num16z3"/>
    <w:rsid w:val="00426192"/>
  </w:style>
  <w:style w:type="character" w:customStyle="1" w:styleId="WW8Num16z4">
    <w:name w:val="WW8Num16z4"/>
    <w:rsid w:val="00426192"/>
  </w:style>
  <w:style w:type="character" w:customStyle="1" w:styleId="WW8Num16z5">
    <w:name w:val="WW8Num16z5"/>
    <w:rsid w:val="00426192"/>
  </w:style>
  <w:style w:type="character" w:customStyle="1" w:styleId="WW8Num16z6">
    <w:name w:val="WW8Num16z6"/>
    <w:rsid w:val="00426192"/>
  </w:style>
  <w:style w:type="character" w:customStyle="1" w:styleId="WW8Num16z7">
    <w:name w:val="WW8Num16z7"/>
    <w:rsid w:val="00426192"/>
  </w:style>
  <w:style w:type="character" w:customStyle="1" w:styleId="WW8Num16z8">
    <w:name w:val="WW8Num16z8"/>
    <w:rsid w:val="00426192"/>
  </w:style>
  <w:style w:type="character" w:customStyle="1" w:styleId="WW-DefaultParagraphFont111111">
    <w:name w:val="WW-Default Paragraph Font111111"/>
    <w:rsid w:val="00426192"/>
  </w:style>
  <w:style w:type="character" w:customStyle="1" w:styleId="WW-DefaultParagraphFont1111111">
    <w:name w:val="WW-Default Paragraph Font1111111"/>
    <w:rsid w:val="00426192"/>
  </w:style>
  <w:style w:type="character" w:customStyle="1" w:styleId="WW-DefaultParagraphFont11111111">
    <w:name w:val="WW-Default Paragraph Font11111111"/>
    <w:rsid w:val="00426192"/>
  </w:style>
  <w:style w:type="character" w:customStyle="1" w:styleId="WW-DefaultParagraphFont111111111">
    <w:name w:val="WW-Default Paragraph Font111111111"/>
    <w:rsid w:val="00426192"/>
  </w:style>
  <w:style w:type="character" w:customStyle="1" w:styleId="WW-DefaultParagraphFont1111111111">
    <w:name w:val="WW-Default Paragraph Font1111111111"/>
    <w:rsid w:val="00426192"/>
  </w:style>
  <w:style w:type="character" w:customStyle="1" w:styleId="WW8Num17z0">
    <w:name w:val="WW8Num17z0"/>
    <w:rsid w:val="00426192"/>
  </w:style>
  <w:style w:type="character" w:customStyle="1" w:styleId="WW8Num17z1">
    <w:name w:val="WW8Num17z1"/>
    <w:rsid w:val="00426192"/>
  </w:style>
  <w:style w:type="character" w:customStyle="1" w:styleId="WW8Num17z2">
    <w:name w:val="WW8Num17z2"/>
    <w:rsid w:val="00426192"/>
  </w:style>
  <w:style w:type="character" w:customStyle="1" w:styleId="WW8Num17z3">
    <w:name w:val="WW8Num17z3"/>
    <w:rsid w:val="00426192"/>
  </w:style>
  <w:style w:type="character" w:customStyle="1" w:styleId="WW8Num17z4">
    <w:name w:val="WW8Num17z4"/>
    <w:rsid w:val="00426192"/>
  </w:style>
  <w:style w:type="character" w:customStyle="1" w:styleId="WW8Num17z5">
    <w:name w:val="WW8Num17z5"/>
    <w:rsid w:val="00426192"/>
  </w:style>
  <w:style w:type="character" w:customStyle="1" w:styleId="WW8Num17z6">
    <w:name w:val="WW8Num17z6"/>
    <w:rsid w:val="00426192"/>
  </w:style>
  <w:style w:type="character" w:customStyle="1" w:styleId="WW8Num17z7">
    <w:name w:val="WW8Num17z7"/>
    <w:rsid w:val="00426192"/>
  </w:style>
  <w:style w:type="character" w:customStyle="1" w:styleId="WW8Num17z8">
    <w:name w:val="WW8Num17z8"/>
    <w:rsid w:val="00426192"/>
  </w:style>
  <w:style w:type="character" w:customStyle="1" w:styleId="WW8Num18z0">
    <w:name w:val="WW8Num18z0"/>
    <w:rsid w:val="00426192"/>
  </w:style>
  <w:style w:type="character" w:customStyle="1" w:styleId="WW8Num18z1">
    <w:name w:val="WW8Num18z1"/>
    <w:rsid w:val="00426192"/>
  </w:style>
  <w:style w:type="character" w:customStyle="1" w:styleId="WW8Num18z2">
    <w:name w:val="WW8Num18z2"/>
    <w:rsid w:val="00426192"/>
  </w:style>
  <w:style w:type="character" w:customStyle="1" w:styleId="WW8Num18z3">
    <w:name w:val="WW8Num18z3"/>
    <w:rsid w:val="00426192"/>
  </w:style>
  <w:style w:type="character" w:customStyle="1" w:styleId="WW8Num18z4">
    <w:name w:val="WW8Num18z4"/>
    <w:rsid w:val="00426192"/>
  </w:style>
  <w:style w:type="character" w:customStyle="1" w:styleId="WW8Num18z5">
    <w:name w:val="WW8Num18z5"/>
    <w:rsid w:val="00426192"/>
  </w:style>
  <w:style w:type="character" w:customStyle="1" w:styleId="WW8Num18z6">
    <w:name w:val="WW8Num18z6"/>
    <w:rsid w:val="00426192"/>
  </w:style>
  <w:style w:type="character" w:customStyle="1" w:styleId="WW8Num18z7">
    <w:name w:val="WW8Num18z7"/>
    <w:rsid w:val="00426192"/>
  </w:style>
  <w:style w:type="character" w:customStyle="1" w:styleId="WW8Num18z8">
    <w:name w:val="WW8Num18z8"/>
    <w:rsid w:val="00426192"/>
  </w:style>
  <w:style w:type="character" w:customStyle="1" w:styleId="WW8Num3z1">
    <w:name w:val="WW8Num3z1"/>
    <w:rsid w:val="00426192"/>
  </w:style>
  <w:style w:type="character" w:customStyle="1" w:styleId="WW8Num3z2">
    <w:name w:val="WW8Num3z2"/>
    <w:rsid w:val="00426192"/>
  </w:style>
  <w:style w:type="character" w:customStyle="1" w:styleId="WW8Num3z3">
    <w:name w:val="WW8Num3z3"/>
    <w:rsid w:val="00426192"/>
  </w:style>
  <w:style w:type="character" w:customStyle="1" w:styleId="WW8Num3z4">
    <w:name w:val="WW8Num3z4"/>
    <w:rsid w:val="00426192"/>
    <w:rPr>
      <w:rFonts w:ascii="Arial" w:hAnsi="Arial" w:cs="Times New Roman"/>
      <w:b w:val="0"/>
      <w:i w:val="0"/>
      <w:sz w:val="20"/>
      <w:szCs w:val="20"/>
    </w:rPr>
  </w:style>
  <w:style w:type="character" w:customStyle="1" w:styleId="WW8Num3z5">
    <w:name w:val="WW8Num3z5"/>
    <w:rsid w:val="00426192"/>
  </w:style>
  <w:style w:type="character" w:customStyle="1" w:styleId="WW8Num3z6">
    <w:name w:val="WW8Num3z6"/>
    <w:rsid w:val="00426192"/>
  </w:style>
  <w:style w:type="character" w:customStyle="1" w:styleId="WW8Num3z7">
    <w:name w:val="WW8Num3z7"/>
    <w:rsid w:val="00426192"/>
  </w:style>
  <w:style w:type="character" w:customStyle="1" w:styleId="WW8Num3z8">
    <w:name w:val="WW8Num3z8"/>
    <w:rsid w:val="00426192"/>
  </w:style>
  <w:style w:type="character" w:customStyle="1" w:styleId="WW-DefaultParagraphFont11111111111">
    <w:name w:val="WW-Default Paragraph Font11111111111"/>
    <w:rsid w:val="00426192"/>
  </w:style>
  <w:style w:type="character" w:customStyle="1" w:styleId="WW-DefaultParagraphFont111111111111">
    <w:name w:val="WW-Default Paragraph Font111111111111"/>
    <w:rsid w:val="00426192"/>
  </w:style>
  <w:style w:type="character" w:customStyle="1" w:styleId="WW-DefaultParagraphFont1111111111111">
    <w:name w:val="WW-Default Paragraph Font1111111111111"/>
    <w:rsid w:val="00426192"/>
  </w:style>
  <w:style w:type="character" w:customStyle="1" w:styleId="WW-DefaultParagraphFont11111111111111">
    <w:name w:val="WW-Default Paragraph Font11111111111111"/>
    <w:rsid w:val="00426192"/>
  </w:style>
  <w:style w:type="character" w:customStyle="1" w:styleId="21">
    <w:name w:val="Προεπιλεγμένη γραμματοσειρά2"/>
    <w:rsid w:val="00426192"/>
  </w:style>
  <w:style w:type="character" w:customStyle="1" w:styleId="WW8Num19z0">
    <w:name w:val="WW8Num19z0"/>
    <w:rsid w:val="00426192"/>
    <w:rPr>
      <w:rFonts w:ascii="Calibri" w:hAnsi="Calibri" w:cs="Calibri"/>
    </w:rPr>
  </w:style>
  <w:style w:type="character" w:customStyle="1" w:styleId="WW8Num19z1">
    <w:name w:val="WW8Num19z1"/>
    <w:rsid w:val="00426192"/>
  </w:style>
  <w:style w:type="character" w:customStyle="1" w:styleId="WW8Num20z0">
    <w:name w:val="WW8Num20z0"/>
    <w:rsid w:val="00426192"/>
    <w:rPr>
      <w:rFonts w:ascii="Calibri" w:eastAsia="Calibri" w:hAnsi="Calibri" w:cs="Times New Roman"/>
    </w:rPr>
  </w:style>
  <w:style w:type="character" w:customStyle="1" w:styleId="WW8Num20z1">
    <w:name w:val="WW8Num20z1"/>
    <w:rsid w:val="00426192"/>
    <w:rPr>
      <w:rFonts w:ascii="Courier New" w:hAnsi="Courier New" w:cs="Courier New"/>
    </w:rPr>
  </w:style>
  <w:style w:type="character" w:customStyle="1" w:styleId="WW8Num20z2">
    <w:name w:val="WW8Num20z2"/>
    <w:rsid w:val="00426192"/>
    <w:rPr>
      <w:rFonts w:ascii="Wingdings" w:hAnsi="Wingdings" w:cs="Wingdings"/>
    </w:rPr>
  </w:style>
  <w:style w:type="character" w:customStyle="1" w:styleId="WW8Num20z3">
    <w:name w:val="WW8Num20z3"/>
    <w:rsid w:val="00426192"/>
    <w:rPr>
      <w:rFonts w:ascii="Symbol" w:hAnsi="Symbol" w:cs="Symbol"/>
    </w:rPr>
  </w:style>
  <w:style w:type="character" w:customStyle="1" w:styleId="WW-DefaultParagraphFont111111111111111">
    <w:name w:val="WW-Default Paragraph Font111111111111111"/>
    <w:rsid w:val="00426192"/>
  </w:style>
  <w:style w:type="character" w:customStyle="1" w:styleId="WW8Num19z2">
    <w:name w:val="WW8Num19z2"/>
    <w:rsid w:val="00426192"/>
  </w:style>
  <w:style w:type="character" w:customStyle="1" w:styleId="WW8Num19z3">
    <w:name w:val="WW8Num19z3"/>
    <w:rsid w:val="00426192"/>
  </w:style>
  <w:style w:type="character" w:customStyle="1" w:styleId="WW8Num19z4">
    <w:name w:val="WW8Num19z4"/>
    <w:rsid w:val="00426192"/>
  </w:style>
  <w:style w:type="character" w:customStyle="1" w:styleId="WW8Num19z5">
    <w:name w:val="WW8Num19z5"/>
    <w:rsid w:val="00426192"/>
  </w:style>
  <w:style w:type="character" w:customStyle="1" w:styleId="WW8Num19z6">
    <w:name w:val="WW8Num19z6"/>
    <w:rsid w:val="00426192"/>
  </w:style>
  <w:style w:type="character" w:customStyle="1" w:styleId="WW8Num19z7">
    <w:name w:val="WW8Num19z7"/>
    <w:rsid w:val="00426192"/>
  </w:style>
  <w:style w:type="character" w:customStyle="1" w:styleId="WW8Num19z8">
    <w:name w:val="WW8Num19z8"/>
    <w:rsid w:val="00426192"/>
  </w:style>
  <w:style w:type="character" w:customStyle="1" w:styleId="WW8Num20z4">
    <w:name w:val="WW8Num20z4"/>
    <w:rsid w:val="00426192"/>
  </w:style>
  <w:style w:type="character" w:customStyle="1" w:styleId="WW8Num20z5">
    <w:name w:val="WW8Num20z5"/>
    <w:rsid w:val="00426192"/>
  </w:style>
  <w:style w:type="character" w:customStyle="1" w:styleId="WW8Num20z6">
    <w:name w:val="WW8Num20z6"/>
    <w:rsid w:val="00426192"/>
  </w:style>
  <w:style w:type="character" w:customStyle="1" w:styleId="WW8Num20z7">
    <w:name w:val="WW8Num20z7"/>
    <w:rsid w:val="00426192"/>
  </w:style>
  <w:style w:type="character" w:customStyle="1" w:styleId="WW8Num20z8">
    <w:name w:val="WW8Num20z8"/>
    <w:rsid w:val="00426192"/>
  </w:style>
  <w:style w:type="character" w:customStyle="1" w:styleId="WW-DefaultParagraphFont1111111111111111">
    <w:name w:val="WW-Default Paragraph Font1111111111111111"/>
    <w:rsid w:val="00426192"/>
  </w:style>
  <w:style w:type="character" w:customStyle="1" w:styleId="WW-DefaultParagraphFont11111111111111111">
    <w:name w:val="WW-Default Paragraph Font11111111111111111"/>
    <w:rsid w:val="00426192"/>
  </w:style>
  <w:style w:type="character" w:customStyle="1" w:styleId="WW8Num21z0">
    <w:name w:val="WW8Num21z0"/>
    <w:rsid w:val="00426192"/>
    <w:rPr>
      <w:rFonts w:ascii="Calibri" w:eastAsia="Times New Roman" w:hAnsi="Calibri" w:cs="Calibri"/>
    </w:rPr>
  </w:style>
  <w:style w:type="character" w:customStyle="1" w:styleId="WW8Num21z1">
    <w:name w:val="WW8Num21z1"/>
    <w:rsid w:val="00426192"/>
    <w:rPr>
      <w:rFonts w:ascii="Courier New" w:hAnsi="Courier New" w:cs="Courier New"/>
    </w:rPr>
  </w:style>
  <w:style w:type="character" w:customStyle="1" w:styleId="WW8Num21z2">
    <w:name w:val="WW8Num21z2"/>
    <w:rsid w:val="00426192"/>
    <w:rPr>
      <w:rFonts w:ascii="Wingdings" w:hAnsi="Wingdings" w:cs="Wingdings"/>
    </w:rPr>
  </w:style>
  <w:style w:type="character" w:customStyle="1" w:styleId="WW8Num21z3">
    <w:name w:val="WW8Num21z3"/>
    <w:rsid w:val="00426192"/>
    <w:rPr>
      <w:rFonts w:ascii="Symbol" w:hAnsi="Symbol" w:cs="Symbol"/>
    </w:rPr>
  </w:style>
  <w:style w:type="character" w:customStyle="1" w:styleId="WW8Num22z0">
    <w:name w:val="WW8Num22z0"/>
    <w:rsid w:val="00426192"/>
    <w:rPr>
      <w:rFonts w:ascii="Symbol" w:hAnsi="Symbol" w:cs="Symbol"/>
    </w:rPr>
  </w:style>
  <w:style w:type="character" w:customStyle="1" w:styleId="WW8Num22z1">
    <w:name w:val="WW8Num22z1"/>
    <w:rsid w:val="00426192"/>
    <w:rPr>
      <w:rFonts w:ascii="Courier New" w:hAnsi="Courier New" w:cs="Courier New"/>
    </w:rPr>
  </w:style>
  <w:style w:type="character" w:customStyle="1" w:styleId="WW8Num22z2">
    <w:name w:val="WW8Num22z2"/>
    <w:rsid w:val="00426192"/>
    <w:rPr>
      <w:rFonts w:ascii="Wingdings" w:hAnsi="Wingdings" w:cs="Wingdings"/>
    </w:rPr>
  </w:style>
  <w:style w:type="character" w:customStyle="1" w:styleId="WW8Num23z0">
    <w:name w:val="WW8Num23z0"/>
    <w:rsid w:val="00426192"/>
    <w:rPr>
      <w:rFonts w:ascii="Calibri" w:eastAsia="Times New Roman" w:hAnsi="Calibri" w:cs="Calibri"/>
    </w:rPr>
  </w:style>
  <w:style w:type="character" w:customStyle="1" w:styleId="WW8Num23z1">
    <w:name w:val="WW8Num23z1"/>
    <w:rsid w:val="00426192"/>
    <w:rPr>
      <w:rFonts w:ascii="Courier New" w:hAnsi="Courier New" w:cs="Courier New"/>
    </w:rPr>
  </w:style>
  <w:style w:type="character" w:customStyle="1" w:styleId="WW8Num23z2">
    <w:name w:val="WW8Num23z2"/>
    <w:rsid w:val="00426192"/>
    <w:rPr>
      <w:rFonts w:ascii="Wingdings" w:hAnsi="Wingdings" w:cs="Wingdings"/>
    </w:rPr>
  </w:style>
  <w:style w:type="character" w:customStyle="1" w:styleId="WW8Num23z3">
    <w:name w:val="WW8Num23z3"/>
    <w:rsid w:val="00426192"/>
    <w:rPr>
      <w:rFonts w:ascii="Symbol" w:hAnsi="Symbol" w:cs="Symbol"/>
    </w:rPr>
  </w:style>
  <w:style w:type="character" w:customStyle="1" w:styleId="WW8Num24z0">
    <w:name w:val="WW8Num24z0"/>
    <w:rsid w:val="00426192"/>
    <w:rPr>
      <w:rFonts w:ascii="Symbol" w:hAnsi="Symbol" w:cs="Symbol"/>
      <w:strike/>
      <w:color w:val="0070C0"/>
      <w:position w:val="0"/>
      <w:sz w:val="24"/>
      <w:vertAlign w:val="baseline"/>
      <w:lang w:val="el-GR"/>
    </w:rPr>
  </w:style>
  <w:style w:type="character" w:customStyle="1" w:styleId="WW8Num24z1">
    <w:name w:val="WW8Num24z1"/>
    <w:rsid w:val="00426192"/>
    <w:rPr>
      <w:rFonts w:ascii="Courier New" w:hAnsi="Courier New" w:cs="Courier New"/>
    </w:rPr>
  </w:style>
  <w:style w:type="character" w:customStyle="1" w:styleId="WW8Num24z2">
    <w:name w:val="WW8Num24z2"/>
    <w:rsid w:val="00426192"/>
    <w:rPr>
      <w:rFonts w:ascii="Wingdings" w:hAnsi="Wingdings" w:cs="Wingdings"/>
    </w:rPr>
  </w:style>
  <w:style w:type="character" w:customStyle="1" w:styleId="WW8Num25z0">
    <w:name w:val="WW8Num25z0"/>
    <w:rsid w:val="00426192"/>
    <w:rPr>
      <w:rFonts w:ascii="Symbol" w:hAnsi="Symbol" w:cs="Symbol"/>
    </w:rPr>
  </w:style>
  <w:style w:type="character" w:customStyle="1" w:styleId="WW8Num25z1">
    <w:name w:val="WW8Num25z1"/>
    <w:rsid w:val="00426192"/>
    <w:rPr>
      <w:rFonts w:ascii="Courier New" w:hAnsi="Courier New" w:cs="Courier New"/>
    </w:rPr>
  </w:style>
  <w:style w:type="character" w:customStyle="1" w:styleId="WW8Num25z2">
    <w:name w:val="WW8Num25z2"/>
    <w:rsid w:val="00426192"/>
    <w:rPr>
      <w:rFonts w:ascii="Wingdings" w:hAnsi="Wingdings" w:cs="Wingdings"/>
    </w:rPr>
  </w:style>
  <w:style w:type="character" w:customStyle="1" w:styleId="WW8Num26z0">
    <w:name w:val="WW8Num26z0"/>
    <w:rsid w:val="00426192"/>
    <w:rPr>
      <w:rFonts w:ascii="Symbol" w:hAnsi="Symbol" w:cs="Symbol"/>
    </w:rPr>
  </w:style>
  <w:style w:type="character" w:customStyle="1" w:styleId="WW8Num26z1">
    <w:name w:val="WW8Num26z1"/>
    <w:rsid w:val="00426192"/>
    <w:rPr>
      <w:rFonts w:ascii="Courier New" w:hAnsi="Courier New" w:cs="Courier New"/>
    </w:rPr>
  </w:style>
  <w:style w:type="character" w:customStyle="1" w:styleId="WW8Num26z2">
    <w:name w:val="WW8Num26z2"/>
    <w:rsid w:val="00426192"/>
    <w:rPr>
      <w:rFonts w:ascii="Wingdings" w:hAnsi="Wingdings" w:cs="Wingdings"/>
    </w:rPr>
  </w:style>
  <w:style w:type="character" w:customStyle="1" w:styleId="WW8Num27z0">
    <w:name w:val="WW8Num27z0"/>
    <w:rsid w:val="00426192"/>
    <w:rPr>
      <w:rFonts w:ascii="Calibri" w:eastAsia="Times New Roman" w:hAnsi="Calibri" w:cs="Calibri"/>
    </w:rPr>
  </w:style>
  <w:style w:type="character" w:customStyle="1" w:styleId="WW8Num27z1">
    <w:name w:val="WW8Num27z1"/>
    <w:rsid w:val="00426192"/>
    <w:rPr>
      <w:rFonts w:ascii="Courier New" w:hAnsi="Courier New" w:cs="Courier New"/>
    </w:rPr>
  </w:style>
  <w:style w:type="character" w:customStyle="1" w:styleId="WW8Num27z2">
    <w:name w:val="WW8Num27z2"/>
    <w:rsid w:val="00426192"/>
    <w:rPr>
      <w:rFonts w:ascii="Wingdings" w:hAnsi="Wingdings" w:cs="Wingdings"/>
    </w:rPr>
  </w:style>
  <w:style w:type="character" w:customStyle="1" w:styleId="WW8Num27z3">
    <w:name w:val="WW8Num27z3"/>
    <w:rsid w:val="00426192"/>
    <w:rPr>
      <w:rFonts w:ascii="Symbol" w:hAnsi="Symbol" w:cs="Symbol"/>
    </w:rPr>
  </w:style>
  <w:style w:type="character" w:customStyle="1" w:styleId="WW8Num28z0">
    <w:name w:val="WW8Num28z0"/>
    <w:rsid w:val="00426192"/>
    <w:rPr>
      <w:rFonts w:ascii="Symbol" w:hAnsi="Symbol" w:cs="Symbol"/>
    </w:rPr>
  </w:style>
  <w:style w:type="character" w:customStyle="1" w:styleId="WW8Num28z1">
    <w:name w:val="WW8Num28z1"/>
    <w:rsid w:val="00426192"/>
    <w:rPr>
      <w:rFonts w:ascii="Courier New" w:hAnsi="Courier New" w:cs="Courier New"/>
    </w:rPr>
  </w:style>
  <w:style w:type="character" w:customStyle="1" w:styleId="WW8Num28z2">
    <w:name w:val="WW8Num28z2"/>
    <w:rsid w:val="00426192"/>
    <w:rPr>
      <w:rFonts w:ascii="Wingdings" w:hAnsi="Wingdings" w:cs="Wingdings"/>
    </w:rPr>
  </w:style>
  <w:style w:type="character" w:customStyle="1" w:styleId="WW8Num29z0">
    <w:name w:val="WW8Num29z0"/>
    <w:rsid w:val="00426192"/>
    <w:rPr>
      <w:rFonts w:ascii="Calibri" w:eastAsia="Times New Roman" w:hAnsi="Calibri" w:cs="Calibri"/>
    </w:rPr>
  </w:style>
  <w:style w:type="character" w:customStyle="1" w:styleId="WW8Num29z1">
    <w:name w:val="WW8Num29z1"/>
    <w:rsid w:val="00426192"/>
    <w:rPr>
      <w:rFonts w:ascii="Courier New" w:hAnsi="Courier New" w:cs="Courier New"/>
    </w:rPr>
  </w:style>
  <w:style w:type="character" w:customStyle="1" w:styleId="WW8Num29z2">
    <w:name w:val="WW8Num29z2"/>
    <w:rsid w:val="00426192"/>
    <w:rPr>
      <w:rFonts w:ascii="Wingdings" w:hAnsi="Wingdings" w:cs="Wingdings"/>
    </w:rPr>
  </w:style>
  <w:style w:type="character" w:customStyle="1" w:styleId="WW8Num29z3">
    <w:name w:val="WW8Num29z3"/>
    <w:rsid w:val="00426192"/>
    <w:rPr>
      <w:rFonts w:ascii="Symbol" w:hAnsi="Symbol" w:cs="Symbol"/>
    </w:rPr>
  </w:style>
  <w:style w:type="character" w:customStyle="1" w:styleId="WW8Num30z0">
    <w:name w:val="WW8Num30z0"/>
    <w:rsid w:val="00426192"/>
    <w:rPr>
      <w:rFonts w:ascii="Symbol" w:hAnsi="Symbol" w:cs="Symbol"/>
      <w:shd w:val="clear" w:color="auto" w:fill="FFFF00"/>
    </w:rPr>
  </w:style>
  <w:style w:type="character" w:customStyle="1" w:styleId="WW8Num30z1">
    <w:name w:val="WW8Num30z1"/>
    <w:rsid w:val="00426192"/>
    <w:rPr>
      <w:rFonts w:ascii="Courier New" w:hAnsi="Courier New" w:cs="Courier New"/>
    </w:rPr>
  </w:style>
  <w:style w:type="character" w:customStyle="1" w:styleId="WW8Num30z2">
    <w:name w:val="WW8Num30z2"/>
    <w:rsid w:val="00426192"/>
    <w:rPr>
      <w:rFonts w:ascii="Wingdings" w:hAnsi="Wingdings" w:cs="Wingdings"/>
    </w:rPr>
  </w:style>
  <w:style w:type="character" w:customStyle="1" w:styleId="WW8Num31z0">
    <w:name w:val="WW8Num31z0"/>
    <w:rsid w:val="00426192"/>
    <w:rPr>
      <w:rFonts w:cs="Times New Roman"/>
    </w:rPr>
  </w:style>
  <w:style w:type="character" w:customStyle="1" w:styleId="WW8Num32z0">
    <w:name w:val="WW8Num32z0"/>
    <w:rsid w:val="00426192"/>
  </w:style>
  <w:style w:type="character" w:customStyle="1" w:styleId="WW8Num32z1">
    <w:name w:val="WW8Num32z1"/>
    <w:rsid w:val="00426192"/>
  </w:style>
  <w:style w:type="character" w:customStyle="1" w:styleId="WW8Num32z2">
    <w:name w:val="WW8Num32z2"/>
    <w:rsid w:val="00426192"/>
  </w:style>
  <w:style w:type="character" w:customStyle="1" w:styleId="WW8Num32z3">
    <w:name w:val="WW8Num32z3"/>
    <w:rsid w:val="00426192"/>
  </w:style>
  <w:style w:type="character" w:customStyle="1" w:styleId="WW8Num32z4">
    <w:name w:val="WW8Num32z4"/>
    <w:rsid w:val="00426192"/>
  </w:style>
  <w:style w:type="character" w:customStyle="1" w:styleId="WW8Num32z5">
    <w:name w:val="WW8Num32z5"/>
    <w:rsid w:val="00426192"/>
  </w:style>
  <w:style w:type="character" w:customStyle="1" w:styleId="WW8Num32z6">
    <w:name w:val="WW8Num32z6"/>
    <w:rsid w:val="00426192"/>
  </w:style>
  <w:style w:type="character" w:customStyle="1" w:styleId="WW8Num32z7">
    <w:name w:val="WW8Num32z7"/>
    <w:rsid w:val="00426192"/>
  </w:style>
  <w:style w:type="character" w:customStyle="1" w:styleId="WW8Num32z8">
    <w:name w:val="WW8Num32z8"/>
    <w:rsid w:val="00426192"/>
  </w:style>
  <w:style w:type="character" w:customStyle="1" w:styleId="WW8Num33z0">
    <w:name w:val="WW8Num33z0"/>
    <w:rsid w:val="00426192"/>
    <w:rPr>
      <w:rFonts w:ascii="Symbol" w:eastAsia="Calibri" w:hAnsi="Symbol" w:cs="Symbol"/>
    </w:rPr>
  </w:style>
  <w:style w:type="character" w:customStyle="1" w:styleId="WW8Num33z1">
    <w:name w:val="WW8Num33z1"/>
    <w:rsid w:val="00426192"/>
    <w:rPr>
      <w:rFonts w:ascii="Courier New" w:hAnsi="Courier New" w:cs="Courier New"/>
    </w:rPr>
  </w:style>
  <w:style w:type="character" w:customStyle="1" w:styleId="WW8Num33z2">
    <w:name w:val="WW8Num33z2"/>
    <w:rsid w:val="00426192"/>
    <w:rPr>
      <w:rFonts w:ascii="Wingdings" w:hAnsi="Wingdings" w:cs="Wingdings"/>
    </w:rPr>
  </w:style>
  <w:style w:type="character" w:customStyle="1" w:styleId="WW8Num34z0">
    <w:name w:val="WW8Num34z0"/>
    <w:rsid w:val="00426192"/>
    <w:rPr>
      <w:rFonts w:ascii="Symbol" w:hAnsi="Symbol" w:cs="Symbol"/>
    </w:rPr>
  </w:style>
  <w:style w:type="character" w:customStyle="1" w:styleId="WW8Num34z1">
    <w:name w:val="WW8Num34z1"/>
    <w:rsid w:val="00426192"/>
    <w:rPr>
      <w:rFonts w:ascii="Courier New" w:hAnsi="Courier New" w:cs="Courier New"/>
    </w:rPr>
  </w:style>
  <w:style w:type="character" w:customStyle="1" w:styleId="WW8Num34z2">
    <w:name w:val="WW8Num34z2"/>
    <w:rsid w:val="00426192"/>
    <w:rPr>
      <w:rFonts w:ascii="Wingdings" w:hAnsi="Wingdings" w:cs="Wingdings"/>
    </w:rPr>
  </w:style>
  <w:style w:type="character" w:customStyle="1" w:styleId="WW8Num35z0">
    <w:name w:val="WW8Num35z0"/>
    <w:rsid w:val="00426192"/>
    <w:rPr>
      <w:rFonts w:ascii="Calibri" w:eastAsia="Times New Roman" w:hAnsi="Calibri" w:cs="Calibri"/>
    </w:rPr>
  </w:style>
  <w:style w:type="character" w:customStyle="1" w:styleId="WW8Num35z1">
    <w:name w:val="WW8Num35z1"/>
    <w:rsid w:val="00426192"/>
    <w:rPr>
      <w:rFonts w:ascii="Courier New" w:hAnsi="Courier New" w:cs="Courier New"/>
    </w:rPr>
  </w:style>
  <w:style w:type="character" w:customStyle="1" w:styleId="WW8Num35z2">
    <w:name w:val="WW8Num35z2"/>
    <w:rsid w:val="00426192"/>
    <w:rPr>
      <w:rFonts w:ascii="Wingdings" w:hAnsi="Wingdings" w:cs="Wingdings"/>
    </w:rPr>
  </w:style>
  <w:style w:type="character" w:customStyle="1" w:styleId="WW8Num35z3">
    <w:name w:val="WW8Num35z3"/>
    <w:rsid w:val="00426192"/>
    <w:rPr>
      <w:rFonts w:ascii="Symbol" w:hAnsi="Symbol" w:cs="Symbol"/>
    </w:rPr>
  </w:style>
  <w:style w:type="character" w:customStyle="1" w:styleId="WW8Num36z0">
    <w:name w:val="WW8Num36z0"/>
    <w:rsid w:val="00426192"/>
    <w:rPr>
      <w:lang w:val="el-GR"/>
    </w:rPr>
  </w:style>
  <w:style w:type="character" w:customStyle="1" w:styleId="WW8Num36z1">
    <w:name w:val="WW8Num36z1"/>
    <w:rsid w:val="00426192"/>
  </w:style>
  <w:style w:type="character" w:customStyle="1" w:styleId="WW8Num36z2">
    <w:name w:val="WW8Num36z2"/>
    <w:rsid w:val="00426192"/>
  </w:style>
  <w:style w:type="character" w:customStyle="1" w:styleId="WW8Num36z3">
    <w:name w:val="WW8Num36z3"/>
    <w:rsid w:val="00426192"/>
  </w:style>
  <w:style w:type="character" w:customStyle="1" w:styleId="WW8Num36z4">
    <w:name w:val="WW8Num36z4"/>
    <w:rsid w:val="00426192"/>
  </w:style>
  <w:style w:type="character" w:customStyle="1" w:styleId="WW8Num36z5">
    <w:name w:val="WW8Num36z5"/>
    <w:rsid w:val="00426192"/>
  </w:style>
  <w:style w:type="character" w:customStyle="1" w:styleId="WW8Num36z6">
    <w:name w:val="WW8Num36z6"/>
    <w:rsid w:val="00426192"/>
  </w:style>
  <w:style w:type="character" w:customStyle="1" w:styleId="WW8Num36z7">
    <w:name w:val="WW8Num36z7"/>
    <w:rsid w:val="00426192"/>
  </w:style>
  <w:style w:type="character" w:customStyle="1" w:styleId="WW8Num36z8">
    <w:name w:val="WW8Num36z8"/>
    <w:rsid w:val="00426192"/>
  </w:style>
  <w:style w:type="character" w:customStyle="1" w:styleId="WW8Num37z0">
    <w:name w:val="WW8Num37z0"/>
    <w:rsid w:val="00426192"/>
    <w:rPr>
      <w:rFonts w:ascii="Calibri" w:eastAsia="Times New Roman" w:hAnsi="Calibri" w:cs="Calibri"/>
    </w:rPr>
  </w:style>
  <w:style w:type="character" w:customStyle="1" w:styleId="WW8Num37z1">
    <w:name w:val="WW8Num37z1"/>
    <w:rsid w:val="00426192"/>
    <w:rPr>
      <w:rFonts w:ascii="Courier New" w:hAnsi="Courier New" w:cs="Courier New"/>
    </w:rPr>
  </w:style>
  <w:style w:type="character" w:customStyle="1" w:styleId="WW8Num37z2">
    <w:name w:val="WW8Num37z2"/>
    <w:rsid w:val="00426192"/>
    <w:rPr>
      <w:rFonts w:ascii="Wingdings" w:hAnsi="Wingdings" w:cs="Wingdings"/>
    </w:rPr>
  </w:style>
  <w:style w:type="character" w:customStyle="1" w:styleId="WW8Num37z3">
    <w:name w:val="WW8Num37z3"/>
    <w:rsid w:val="00426192"/>
    <w:rPr>
      <w:rFonts w:ascii="Symbol" w:hAnsi="Symbol" w:cs="Symbol"/>
    </w:rPr>
  </w:style>
  <w:style w:type="character" w:customStyle="1" w:styleId="WW8Num38z0">
    <w:name w:val="WW8Num38z0"/>
    <w:rsid w:val="00426192"/>
  </w:style>
  <w:style w:type="character" w:customStyle="1" w:styleId="WW8Num38z1">
    <w:name w:val="WW8Num38z1"/>
    <w:rsid w:val="00426192"/>
  </w:style>
  <w:style w:type="character" w:customStyle="1" w:styleId="WW8Num38z2">
    <w:name w:val="WW8Num38z2"/>
    <w:rsid w:val="00426192"/>
  </w:style>
  <w:style w:type="character" w:customStyle="1" w:styleId="WW8Num38z3">
    <w:name w:val="WW8Num38z3"/>
    <w:rsid w:val="00426192"/>
  </w:style>
  <w:style w:type="character" w:customStyle="1" w:styleId="WW8Num38z4">
    <w:name w:val="WW8Num38z4"/>
    <w:rsid w:val="00426192"/>
  </w:style>
  <w:style w:type="character" w:customStyle="1" w:styleId="WW8Num38z5">
    <w:name w:val="WW8Num38z5"/>
    <w:rsid w:val="00426192"/>
  </w:style>
  <w:style w:type="character" w:customStyle="1" w:styleId="WW8Num38z6">
    <w:name w:val="WW8Num38z6"/>
    <w:rsid w:val="00426192"/>
  </w:style>
  <w:style w:type="character" w:customStyle="1" w:styleId="WW8Num38z7">
    <w:name w:val="WW8Num38z7"/>
    <w:rsid w:val="00426192"/>
  </w:style>
  <w:style w:type="character" w:customStyle="1" w:styleId="WW8Num38z8">
    <w:name w:val="WW8Num38z8"/>
    <w:rsid w:val="00426192"/>
  </w:style>
  <w:style w:type="character" w:customStyle="1" w:styleId="WW-DefaultParagraphFont111111111111111111">
    <w:name w:val="WW-Default Paragraph Font111111111111111111"/>
    <w:rsid w:val="00426192"/>
  </w:style>
  <w:style w:type="character" w:customStyle="1" w:styleId="WW8Num4z1">
    <w:name w:val="WW8Num4z1"/>
    <w:rsid w:val="00426192"/>
    <w:rPr>
      <w:rFonts w:cs="Times New Roman"/>
    </w:rPr>
  </w:style>
  <w:style w:type="character" w:customStyle="1" w:styleId="WW8Num5z1">
    <w:name w:val="WW8Num5z1"/>
    <w:rsid w:val="00426192"/>
    <w:rPr>
      <w:rFonts w:cs="Times New Roman"/>
    </w:rPr>
  </w:style>
  <w:style w:type="character" w:customStyle="1" w:styleId="WW8Num29z4">
    <w:name w:val="WW8Num29z4"/>
    <w:rsid w:val="00426192"/>
  </w:style>
  <w:style w:type="character" w:customStyle="1" w:styleId="WW8Num29z5">
    <w:name w:val="WW8Num29z5"/>
    <w:rsid w:val="00426192"/>
  </w:style>
  <w:style w:type="character" w:customStyle="1" w:styleId="WW8Num29z6">
    <w:name w:val="WW8Num29z6"/>
    <w:rsid w:val="00426192"/>
  </w:style>
  <w:style w:type="character" w:customStyle="1" w:styleId="WW8Num29z7">
    <w:name w:val="WW8Num29z7"/>
    <w:rsid w:val="00426192"/>
  </w:style>
  <w:style w:type="character" w:customStyle="1" w:styleId="WW8Num29z8">
    <w:name w:val="WW8Num29z8"/>
    <w:rsid w:val="00426192"/>
  </w:style>
  <w:style w:type="character" w:customStyle="1" w:styleId="WW8Num30z3">
    <w:name w:val="WW8Num30z3"/>
    <w:rsid w:val="00426192"/>
    <w:rPr>
      <w:rFonts w:ascii="Symbol" w:hAnsi="Symbol" w:cs="Symbol"/>
    </w:rPr>
  </w:style>
  <w:style w:type="character" w:customStyle="1" w:styleId="WW8Num31z1">
    <w:name w:val="WW8Num31z1"/>
    <w:rsid w:val="00426192"/>
  </w:style>
  <w:style w:type="character" w:customStyle="1" w:styleId="WW8Num31z2">
    <w:name w:val="WW8Num31z2"/>
    <w:rsid w:val="00426192"/>
  </w:style>
  <w:style w:type="character" w:customStyle="1" w:styleId="WW8Num31z3">
    <w:name w:val="WW8Num31z3"/>
    <w:rsid w:val="00426192"/>
  </w:style>
  <w:style w:type="character" w:customStyle="1" w:styleId="WW8Num31z4">
    <w:name w:val="WW8Num31z4"/>
    <w:rsid w:val="00426192"/>
  </w:style>
  <w:style w:type="character" w:customStyle="1" w:styleId="WW8Num31z5">
    <w:name w:val="WW8Num31z5"/>
    <w:rsid w:val="00426192"/>
  </w:style>
  <w:style w:type="character" w:customStyle="1" w:styleId="WW8Num31z6">
    <w:name w:val="WW8Num31z6"/>
    <w:rsid w:val="00426192"/>
  </w:style>
  <w:style w:type="character" w:customStyle="1" w:styleId="WW8Num31z7">
    <w:name w:val="WW8Num31z7"/>
    <w:rsid w:val="00426192"/>
  </w:style>
  <w:style w:type="character" w:customStyle="1" w:styleId="WW8Num31z8">
    <w:name w:val="WW8Num31z8"/>
    <w:rsid w:val="00426192"/>
  </w:style>
  <w:style w:type="character" w:customStyle="1" w:styleId="WW8Num39z0">
    <w:name w:val="WW8Num39z0"/>
    <w:rsid w:val="00426192"/>
    <w:rPr>
      <w:rFonts w:ascii="Calibri" w:eastAsia="Times New Roman" w:hAnsi="Calibri" w:cs="Calibri"/>
    </w:rPr>
  </w:style>
  <w:style w:type="character" w:customStyle="1" w:styleId="WW8Num39z1">
    <w:name w:val="WW8Num39z1"/>
    <w:rsid w:val="00426192"/>
    <w:rPr>
      <w:rFonts w:ascii="Courier New" w:hAnsi="Courier New" w:cs="Courier New"/>
    </w:rPr>
  </w:style>
  <w:style w:type="character" w:customStyle="1" w:styleId="WW8Num39z2">
    <w:name w:val="WW8Num39z2"/>
    <w:rsid w:val="00426192"/>
    <w:rPr>
      <w:rFonts w:ascii="Wingdings" w:hAnsi="Wingdings" w:cs="Wingdings"/>
    </w:rPr>
  </w:style>
  <w:style w:type="character" w:customStyle="1" w:styleId="WW8Num39z3">
    <w:name w:val="WW8Num39z3"/>
    <w:rsid w:val="00426192"/>
    <w:rPr>
      <w:rFonts w:ascii="Symbol" w:hAnsi="Symbol" w:cs="Symbol"/>
    </w:rPr>
  </w:style>
  <w:style w:type="character" w:customStyle="1" w:styleId="WW8Num40z0">
    <w:name w:val="WW8Num40z0"/>
    <w:rsid w:val="00426192"/>
    <w:rPr>
      <w:rFonts w:ascii="Symbol" w:hAnsi="Symbol" w:cs="Symbol"/>
    </w:rPr>
  </w:style>
  <w:style w:type="character" w:customStyle="1" w:styleId="WW8Num40z1">
    <w:name w:val="WW8Num40z1"/>
    <w:rsid w:val="00426192"/>
    <w:rPr>
      <w:rFonts w:ascii="Courier New" w:hAnsi="Courier New" w:cs="Courier New"/>
    </w:rPr>
  </w:style>
  <w:style w:type="character" w:customStyle="1" w:styleId="WW8Num40z2">
    <w:name w:val="WW8Num40z2"/>
    <w:rsid w:val="00426192"/>
    <w:rPr>
      <w:rFonts w:ascii="Wingdings" w:hAnsi="Wingdings" w:cs="Wingdings"/>
    </w:rPr>
  </w:style>
  <w:style w:type="character" w:customStyle="1" w:styleId="WW8Num41z0">
    <w:name w:val="WW8Num41z0"/>
    <w:rsid w:val="00426192"/>
    <w:rPr>
      <w:rFonts w:ascii="Arial" w:hAnsi="Arial" w:cs="Times New Roman"/>
      <w:b/>
      <w:i w:val="0"/>
      <w:sz w:val="20"/>
      <w:szCs w:val="20"/>
    </w:rPr>
  </w:style>
  <w:style w:type="character" w:customStyle="1" w:styleId="WW8Num41z1">
    <w:name w:val="WW8Num41z1"/>
    <w:rsid w:val="00426192"/>
    <w:rPr>
      <w:rFonts w:cs="Times New Roman"/>
    </w:rPr>
  </w:style>
  <w:style w:type="character" w:customStyle="1" w:styleId="WW8Num41z2">
    <w:name w:val="WW8Num41z2"/>
    <w:rsid w:val="00426192"/>
    <w:rPr>
      <w:rFonts w:ascii="Arial" w:hAnsi="Arial" w:cs="Times New Roman"/>
      <w:b w:val="0"/>
      <w:i w:val="0"/>
    </w:rPr>
  </w:style>
  <w:style w:type="character" w:customStyle="1" w:styleId="WW8Num41z3">
    <w:name w:val="WW8Num41z3"/>
    <w:rsid w:val="00426192"/>
    <w:rPr>
      <w:rFonts w:ascii="Arial" w:hAnsi="Arial" w:cs="Times New Roman"/>
      <w:b w:val="0"/>
      <w:i w:val="0"/>
      <w:sz w:val="20"/>
      <w:szCs w:val="20"/>
    </w:rPr>
  </w:style>
  <w:style w:type="character" w:customStyle="1" w:styleId="DefaultParagraphFont1">
    <w:name w:val="Default Paragraph Font1"/>
    <w:rsid w:val="00426192"/>
  </w:style>
  <w:style w:type="character" w:customStyle="1" w:styleId="Heading1Char">
    <w:name w:val="Heading 1 Char"/>
    <w:rsid w:val="00426192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Heading2Char">
    <w:name w:val="Heading 2 Char"/>
    <w:rsid w:val="00426192"/>
    <w:rPr>
      <w:rFonts w:ascii="Arial" w:hAnsi="Arial" w:cs="Arial"/>
      <w:b/>
      <w:color w:val="002060"/>
      <w:sz w:val="24"/>
      <w:szCs w:val="22"/>
      <w:lang w:val="en-GB"/>
    </w:rPr>
  </w:style>
  <w:style w:type="character" w:customStyle="1" w:styleId="Heading5Char">
    <w:name w:val="Heading 5 Char"/>
    <w:rsid w:val="00426192"/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character" w:customStyle="1" w:styleId="DateChar">
    <w:name w:val="Date Char"/>
    <w:rsid w:val="00426192"/>
    <w:rPr>
      <w:sz w:val="24"/>
      <w:szCs w:val="24"/>
      <w:lang w:val="en-GB"/>
    </w:rPr>
  </w:style>
  <w:style w:type="character" w:customStyle="1" w:styleId="FooterChar">
    <w:name w:val="Footer Char"/>
    <w:rsid w:val="00426192"/>
    <w:rPr>
      <w:rFonts w:eastAsia="MS Mincho" w:cs="Times New Roman"/>
      <w:sz w:val="24"/>
      <w:szCs w:val="24"/>
      <w:lang w:val="en-US" w:eastAsia="ja-JP"/>
    </w:rPr>
  </w:style>
  <w:style w:type="character" w:styleId="a3">
    <w:name w:val="annotation reference"/>
    <w:rsid w:val="00426192"/>
    <w:rPr>
      <w:sz w:val="16"/>
    </w:rPr>
  </w:style>
  <w:style w:type="character" w:styleId="-">
    <w:name w:val="Hyperlink"/>
    <w:uiPriority w:val="99"/>
    <w:rsid w:val="00426192"/>
    <w:rPr>
      <w:color w:val="0000FF"/>
      <w:u w:val="single"/>
    </w:rPr>
  </w:style>
  <w:style w:type="character" w:customStyle="1" w:styleId="HeaderChar">
    <w:name w:val="Header Char"/>
    <w:rsid w:val="00426192"/>
    <w:rPr>
      <w:rFonts w:cs="Times New Roman"/>
      <w:sz w:val="24"/>
      <w:szCs w:val="24"/>
      <w:lang w:val="en-GB"/>
    </w:rPr>
  </w:style>
  <w:style w:type="character" w:styleId="a4">
    <w:name w:val="page number"/>
    <w:rsid w:val="00426192"/>
    <w:rPr>
      <w:rFonts w:cs="Times New Roman"/>
    </w:rPr>
  </w:style>
  <w:style w:type="character" w:customStyle="1" w:styleId="BalloonTextChar">
    <w:name w:val="Balloon Text Char"/>
    <w:rsid w:val="00426192"/>
    <w:rPr>
      <w:rFonts w:ascii="Tahoma" w:hAnsi="Tahoma" w:cs="Tahoma"/>
      <w:sz w:val="16"/>
      <w:szCs w:val="16"/>
      <w:lang w:val="en-GB"/>
    </w:rPr>
  </w:style>
  <w:style w:type="character" w:customStyle="1" w:styleId="CommentTextChar">
    <w:name w:val="Comment Text Char"/>
    <w:rsid w:val="00426192"/>
    <w:rPr>
      <w:rFonts w:cs="Times New Roman"/>
      <w:lang w:val="en-GB"/>
    </w:rPr>
  </w:style>
  <w:style w:type="character" w:customStyle="1" w:styleId="CommentSubjectChar">
    <w:name w:val="Comment Subject Char"/>
    <w:rsid w:val="00426192"/>
    <w:rPr>
      <w:rFonts w:cs="Times New Roman"/>
      <w:b/>
      <w:bCs/>
      <w:lang w:val="en-GB"/>
    </w:rPr>
  </w:style>
  <w:style w:type="character" w:customStyle="1" w:styleId="BodyTextChar">
    <w:name w:val="Body Text Char"/>
    <w:rsid w:val="00426192"/>
    <w:rPr>
      <w:rFonts w:cs="Times New Roman"/>
      <w:sz w:val="24"/>
      <w:szCs w:val="24"/>
      <w:lang w:val="en-GB"/>
    </w:rPr>
  </w:style>
  <w:style w:type="character" w:styleId="a5">
    <w:name w:val="Placeholder Text"/>
    <w:rsid w:val="00426192"/>
    <w:rPr>
      <w:rFonts w:cs="Times New Roman"/>
      <w:color w:val="808080"/>
    </w:rPr>
  </w:style>
  <w:style w:type="character" w:customStyle="1" w:styleId="a6">
    <w:name w:val="Χαρακτήρες υποσημείωσης"/>
    <w:rsid w:val="00426192"/>
    <w:rPr>
      <w:rFonts w:cs="Times New Roman"/>
      <w:vertAlign w:val="superscript"/>
    </w:rPr>
  </w:style>
  <w:style w:type="character" w:customStyle="1" w:styleId="FootnoteTextChar">
    <w:name w:val="Footnote Text Char"/>
    <w:rsid w:val="00426192"/>
    <w:rPr>
      <w:rFonts w:ascii="Calibri" w:hAnsi="Calibri" w:cs="Times New Roman"/>
    </w:rPr>
  </w:style>
  <w:style w:type="character" w:customStyle="1" w:styleId="Heading3Char">
    <w:name w:val="Heading 3 Char"/>
    <w:rsid w:val="00426192"/>
    <w:rPr>
      <w:rFonts w:ascii="Arial" w:hAnsi="Arial" w:cs="Arial"/>
      <w:b/>
      <w:bCs/>
      <w:sz w:val="22"/>
      <w:szCs w:val="26"/>
      <w:lang w:val="en-GB"/>
    </w:rPr>
  </w:style>
  <w:style w:type="character" w:customStyle="1" w:styleId="Heading4Char">
    <w:name w:val="Heading 4 Char"/>
    <w:rsid w:val="00426192"/>
    <w:rPr>
      <w:rFonts w:ascii="Arial" w:eastAsia="Times New Roman" w:hAnsi="Arial" w:cs="Times New Roman"/>
      <w:b/>
      <w:bCs/>
      <w:sz w:val="22"/>
      <w:szCs w:val="28"/>
      <w:lang w:val="en-GB"/>
    </w:rPr>
  </w:style>
  <w:style w:type="character" w:customStyle="1" w:styleId="DocTitleChar">
    <w:name w:val="Doc Title Char"/>
    <w:basedOn w:val="Heading1Char"/>
    <w:rsid w:val="00426192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Style1Char">
    <w:name w:val="Style1 Char"/>
    <w:rsid w:val="00426192"/>
    <w:rPr>
      <w:rFonts w:ascii="Calibri" w:hAnsi="Calibri" w:cs="Calibri"/>
      <w:b/>
      <w:bCs/>
      <w:color w:val="333399"/>
      <w:sz w:val="40"/>
      <w:szCs w:val="40"/>
      <w:lang w:val="en-US"/>
    </w:rPr>
  </w:style>
  <w:style w:type="character" w:customStyle="1" w:styleId="ContentsChar">
    <w:name w:val="Contents Char"/>
    <w:rsid w:val="00426192"/>
    <w:rPr>
      <w:rFonts w:ascii="Calibri" w:hAnsi="Calibri" w:cs="Calibri"/>
      <w:b/>
      <w:bCs/>
      <w:color w:val="333399"/>
      <w:sz w:val="28"/>
      <w:szCs w:val="32"/>
      <w:lang w:val="en-US"/>
    </w:rPr>
  </w:style>
  <w:style w:type="character" w:customStyle="1" w:styleId="EndnoteTextChar">
    <w:name w:val="Endnote Text Char"/>
    <w:rsid w:val="00426192"/>
    <w:rPr>
      <w:rFonts w:ascii="Calibri" w:hAnsi="Calibri" w:cs="Calibri"/>
      <w:lang w:val="en-GB"/>
    </w:rPr>
  </w:style>
  <w:style w:type="character" w:customStyle="1" w:styleId="a7">
    <w:name w:val="Χαρακτήρες σημείωσης τέλους"/>
    <w:rsid w:val="00426192"/>
    <w:rPr>
      <w:vertAlign w:val="superscript"/>
    </w:rPr>
  </w:style>
  <w:style w:type="character" w:customStyle="1" w:styleId="FootnoteReference2">
    <w:name w:val="Footnote Reference2"/>
    <w:rsid w:val="00426192"/>
    <w:rPr>
      <w:vertAlign w:val="superscript"/>
    </w:rPr>
  </w:style>
  <w:style w:type="character" w:customStyle="1" w:styleId="EndnoteReference1">
    <w:name w:val="Endnote Reference1"/>
    <w:rsid w:val="00426192"/>
    <w:rPr>
      <w:vertAlign w:val="superscript"/>
    </w:rPr>
  </w:style>
  <w:style w:type="character" w:customStyle="1" w:styleId="a8">
    <w:name w:val="Κουκκίδες"/>
    <w:rsid w:val="00426192"/>
    <w:rPr>
      <w:rFonts w:ascii="OpenSymbol" w:eastAsia="OpenSymbol" w:hAnsi="OpenSymbol" w:cs="OpenSymbol"/>
    </w:rPr>
  </w:style>
  <w:style w:type="character" w:styleId="a9">
    <w:name w:val="Strong"/>
    <w:qFormat/>
    <w:rsid w:val="00426192"/>
    <w:rPr>
      <w:b/>
      <w:bCs/>
    </w:rPr>
  </w:style>
  <w:style w:type="character" w:customStyle="1" w:styleId="10">
    <w:name w:val="Προεπιλεγμένη γραμματοσειρά1"/>
    <w:rsid w:val="00426192"/>
  </w:style>
  <w:style w:type="character" w:customStyle="1" w:styleId="aa">
    <w:name w:val="Σύμβολο υποσημείωσης"/>
    <w:rsid w:val="00426192"/>
    <w:rPr>
      <w:vertAlign w:val="superscript"/>
    </w:rPr>
  </w:style>
  <w:style w:type="character" w:styleId="ab">
    <w:name w:val="Emphasis"/>
    <w:qFormat/>
    <w:rsid w:val="00426192"/>
    <w:rPr>
      <w:i/>
      <w:iCs/>
    </w:rPr>
  </w:style>
  <w:style w:type="character" w:customStyle="1" w:styleId="ac">
    <w:name w:val="Χαρακτήρες αρίθμησης"/>
    <w:rsid w:val="00426192"/>
  </w:style>
  <w:style w:type="character" w:customStyle="1" w:styleId="normalwithoutspacingChar">
    <w:name w:val="normal_without_spacing Char"/>
    <w:rsid w:val="00426192"/>
    <w:rPr>
      <w:rFonts w:ascii="Calibri" w:hAnsi="Calibri" w:cs="Calibri"/>
      <w:sz w:val="22"/>
      <w:szCs w:val="24"/>
    </w:rPr>
  </w:style>
  <w:style w:type="character" w:customStyle="1" w:styleId="FootnoteTextChar1">
    <w:name w:val="Footnote Text Char1"/>
    <w:rsid w:val="00426192"/>
    <w:rPr>
      <w:rFonts w:ascii="Calibri" w:hAnsi="Calibri" w:cs="Calibri"/>
      <w:lang w:val="en-IE" w:eastAsia="zh-CN"/>
    </w:rPr>
  </w:style>
  <w:style w:type="character" w:customStyle="1" w:styleId="foothangingChar">
    <w:name w:val="foot_hanging Char"/>
    <w:rsid w:val="00426192"/>
    <w:rPr>
      <w:rFonts w:ascii="Calibri" w:hAnsi="Calibri" w:cs="Calibri"/>
      <w:sz w:val="18"/>
      <w:szCs w:val="18"/>
      <w:lang w:val="en-IE" w:eastAsia="zh-CN"/>
    </w:rPr>
  </w:style>
  <w:style w:type="character" w:customStyle="1" w:styleId="HTMLPreformattedChar">
    <w:name w:val="HTML Preformatted Char"/>
    <w:rsid w:val="00426192"/>
    <w:rPr>
      <w:rFonts w:ascii="Courier New" w:hAnsi="Courier New" w:cs="Courier New"/>
    </w:rPr>
  </w:style>
  <w:style w:type="character" w:customStyle="1" w:styleId="apple-converted-space">
    <w:name w:val="apple-converted-space"/>
    <w:basedOn w:val="WW-DefaultParagraphFont111111111111111111"/>
    <w:rsid w:val="00426192"/>
  </w:style>
  <w:style w:type="character" w:customStyle="1" w:styleId="BodyTextIndent3Char">
    <w:name w:val="Body Text Indent 3 Char"/>
    <w:rsid w:val="00426192"/>
    <w:rPr>
      <w:rFonts w:ascii="Calibri" w:hAnsi="Calibri" w:cs="Calibri"/>
      <w:sz w:val="16"/>
      <w:szCs w:val="16"/>
      <w:lang w:val="en-GB"/>
    </w:rPr>
  </w:style>
  <w:style w:type="character" w:customStyle="1" w:styleId="WW-FootnoteReference">
    <w:name w:val="WW-Footnote Reference"/>
    <w:rsid w:val="00426192"/>
    <w:rPr>
      <w:vertAlign w:val="superscript"/>
    </w:rPr>
  </w:style>
  <w:style w:type="character" w:customStyle="1" w:styleId="WW-EndnoteReference">
    <w:name w:val="WW-Endnote Reference"/>
    <w:rsid w:val="00426192"/>
    <w:rPr>
      <w:vertAlign w:val="superscript"/>
    </w:rPr>
  </w:style>
  <w:style w:type="character" w:customStyle="1" w:styleId="FootnoteReference1">
    <w:name w:val="Footnote Reference1"/>
    <w:rsid w:val="00426192"/>
    <w:rPr>
      <w:vertAlign w:val="superscript"/>
    </w:rPr>
  </w:style>
  <w:style w:type="character" w:customStyle="1" w:styleId="FootnoteTextChar2">
    <w:name w:val="Footnote Text Char2"/>
    <w:rsid w:val="00426192"/>
    <w:rPr>
      <w:rFonts w:ascii="Calibri" w:hAnsi="Calibri" w:cs="Calibri"/>
      <w:sz w:val="18"/>
      <w:lang w:val="en-IE" w:eastAsia="zh-CN"/>
    </w:rPr>
  </w:style>
  <w:style w:type="character" w:customStyle="1" w:styleId="foothangingChar1">
    <w:name w:val="foot_hanging Char1"/>
    <w:rsid w:val="00426192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">
    <w:name w:val="footers Char"/>
    <w:basedOn w:val="foothangingChar1"/>
    <w:rsid w:val="00426192"/>
    <w:rPr>
      <w:rFonts w:ascii="Calibri" w:hAnsi="Calibri" w:cs="Calibri"/>
      <w:sz w:val="18"/>
      <w:szCs w:val="18"/>
      <w:lang w:val="en-IE" w:eastAsia="zh-CN"/>
    </w:rPr>
  </w:style>
  <w:style w:type="character" w:customStyle="1" w:styleId="CommentTextChar1">
    <w:name w:val="Comment Text Char1"/>
    <w:rsid w:val="00426192"/>
    <w:rPr>
      <w:rFonts w:ascii="Calibri" w:hAnsi="Calibri" w:cs="Calibri"/>
      <w:lang w:val="en-GB" w:eastAsia="zh-CN"/>
    </w:rPr>
  </w:style>
  <w:style w:type="character" w:customStyle="1" w:styleId="HTMLPreformattedChar1">
    <w:name w:val="HTML Preformatted Char1"/>
    <w:rsid w:val="00426192"/>
    <w:rPr>
      <w:rFonts w:ascii="Courier New" w:hAnsi="Courier New" w:cs="Courier New"/>
      <w:lang w:eastAsia="zh-CN"/>
    </w:rPr>
  </w:style>
  <w:style w:type="character" w:customStyle="1" w:styleId="BodyText3Char">
    <w:name w:val="Body Text 3 Char"/>
    <w:rsid w:val="00426192"/>
    <w:rPr>
      <w:rFonts w:ascii="Calibri" w:hAnsi="Calibri" w:cs="Calibri"/>
      <w:sz w:val="16"/>
      <w:szCs w:val="16"/>
      <w:lang w:val="en-GB" w:eastAsia="zh-CN"/>
    </w:rPr>
  </w:style>
  <w:style w:type="character" w:customStyle="1" w:styleId="WW-FootnoteReference1">
    <w:name w:val="WW-Footnote Reference1"/>
    <w:rsid w:val="00426192"/>
    <w:rPr>
      <w:vertAlign w:val="superscript"/>
    </w:rPr>
  </w:style>
  <w:style w:type="character" w:customStyle="1" w:styleId="WW-EndnoteReference1">
    <w:name w:val="WW-Endnote Reference1"/>
    <w:rsid w:val="00426192"/>
    <w:rPr>
      <w:vertAlign w:val="superscript"/>
    </w:rPr>
  </w:style>
  <w:style w:type="character" w:customStyle="1" w:styleId="WW-FootnoteReference2">
    <w:name w:val="WW-Footnote Reference2"/>
    <w:rsid w:val="00426192"/>
    <w:rPr>
      <w:vertAlign w:val="superscript"/>
    </w:rPr>
  </w:style>
  <w:style w:type="character" w:customStyle="1" w:styleId="WW-EndnoteReference2">
    <w:name w:val="WW-Endnote Reference2"/>
    <w:rsid w:val="00426192"/>
    <w:rPr>
      <w:vertAlign w:val="superscript"/>
    </w:rPr>
  </w:style>
  <w:style w:type="character" w:customStyle="1" w:styleId="FootnoteTextChar3">
    <w:name w:val="Footnote Text Char3"/>
    <w:rsid w:val="00426192"/>
    <w:rPr>
      <w:rFonts w:ascii="Calibri" w:hAnsi="Calibri" w:cs="Calibri"/>
      <w:sz w:val="18"/>
      <w:lang w:val="en-IE" w:eastAsia="zh-CN"/>
    </w:rPr>
  </w:style>
  <w:style w:type="character" w:customStyle="1" w:styleId="foothangingChar2">
    <w:name w:val="foot_hanging Char2"/>
    <w:rsid w:val="00426192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1">
    <w:name w:val="footers Char1"/>
    <w:basedOn w:val="foothangingChar2"/>
    <w:rsid w:val="00426192"/>
    <w:rPr>
      <w:rFonts w:ascii="Calibri" w:hAnsi="Calibri" w:cs="Calibri"/>
      <w:sz w:val="18"/>
      <w:szCs w:val="18"/>
      <w:lang w:val="en-IE" w:eastAsia="zh-CN"/>
    </w:rPr>
  </w:style>
  <w:style w:type="character" w:customStyle="1" w:styleId="foootChar">
    <w:name w:val="fooot Char"/>
    <w:basedOn w:val="footersChar1"/>
    <w:rsid w:val="00426192"/>
    <w:rPr>
      <w:rFonts w:ascii="Calibri" w:hAnsi="Calibri" w:cs="Calibri"/>
      <w:sz w:val="18"/>
      <w:szCs w:val="18"/>
      <w:lang w:val="en-IE" w:eastAsia="zh-CN"/>
    </w:rPr>
  </w:style>
  <w:style w:type="character" w:customStyle="1" w:styleId="11">
    <w:name w:val="Παραπομπή υποσημείωσης1"/>
    <w:rsid w:val="00426192"/>
    <w:rPr>
      <w:vertAlign w:val="superscript"/>
    </w:rPr>
  </w:style>
  <w:style w:type="character" w:customStyle="1" w:styleId="12">
    <w:name w:val="Παραπομπή σημείωσης τέλους1"/>
    <w:rsid w:val="00426192"/>
    <w:rPr>
      <w:vertAlign w:val="superscript"/>
    </w:rPr>
  </w:style>
  <w:style w:type="character" w:customStyle="1" w:styleId="Char">
    <w:name w:val="Κείμενο πλαισίου Char"/>
    <w:rsid w:val="00426192"/>
    <w:rPr>
      <w:rFonts w:ascii="Tahoma" w:hAnsi="Tahoma" w:cs="Tahoma"/>
      <w:sz w:val="16"/>
      <w:szCs w:val="16"/>
      <w:lang w:val="en-GB"/>
    </w:rPr>
  </w:style>
  <w:style w:type="character" w:customStyle="1" w:styleId="13">
    <w:name w:val="Παραπομπή σχολίου1"/>
    <w:rsid w:val="00426192"/>
    <w:rPr>
      <w:sz w:val="16"/>
      <w:szCs w:val="16"/>
    </w:rPr>
  </w:style>
  <w:style w:type="character" w:customStyle="1" w:styleId="Char0">
    <w:name w:val="Κείμενο σχολίου Char"/>
    <w:rsid w:val="00426192"/>
    <w:rPr>
      <w:rFonts w:ascii="Calibri" w:hAnsi="Calibri" w:cs="Calibri"/>
      <w:lang w:val="en-GB"/>
    </w:rPr>
  </w:style>
  <w:style w:type="character" w:customStyle="1" w:styleId="Char1">
    <w:name w:val="Θέμα σχολίου Char"/>
    <w:rsid w:val="00426192"/>
    <w:rPr>
      <w:rFonts w:ascii="Calibri" w:hAnsi="Calibri" w:cs="Calibri"/>
      <w:b/>
      <w:bCs/>
      <w:lang w:val="en-GB"/>
    </w:rPr>
  </w:style>
  <w:style w:type="character" w:customStyle="1" w:styleId="-HTMLChar">
    <w:name w:val="Προ-διαμορφωμένο HTML Char"/>
    <w:rsid w:val="00426192"/>
    <w:rPr>
      <w:rFonts w:ascii="Courier New" w:eastAsia="Times New Roman" w:hAnsi="Courier New" w:cs="Courier New"/>
    </w:rPr>
  </w:style>
  <w:style w:type="character" w:customStyle="1" w:styleId="WW-FootnoteReference3">
    <w:name w:val="WW-Footnote Reference3"/>
    <w:rsid w:val="00426192"/>
    <w:rPr>
      <w:vertAlign w:val="superscript"/>
    </w:rPr>
  </w:style>
  <w:style w:type="character" w:customStyle="1" w:styleId="WW-EndnoteReference3">
    <w:name w:val="WW-Endnote Reference3"/>
    <w:rsid w:val="00426192"/>
    <w:rPr>
      <w:vertAlign w:val="superscript"/>
    </w:rPr>
  </w:style>
  <w:style w:type="character" w:customStyle="1" w:styleId="WW-FootnoteReference4">
    <w:name w:val="WW-Footnote Reference4"/>
    <w:rsid w:val="00426192"/>
    <w:rPr>
      <w:vertAlign w:val="superscript"/>
    </w:rPr>
  </w:style>
  <w:style w:type="character" w:customStyle="1" w:styleId="WW-EndnoteReference4">
    <w:name w:val="WW-Endnote Reference4"/>
    <w:rsid w:val="00426192"/>
    <w:rPr>
      <w:vertAlign w:val="superscript"/>
    </w:rPr>
  </w:style>
  <w:style w:type="character" w:customStyle="1" w:styleId="WW-FootnoteReference5">
    <w:name w:val="WW-Footnote Reference5"/>
    <w:rsid w:val="00426192"/>
    <w:rPr>
      <w:vertAlign w:val="superscript"/>
    </w:rPr>
  </w:style>
  <w:style w:type="character" w:customStyle="1" w:styleId="WW-EndnoteReference5">
    <w:name w:val="WW-Endnote Reference5"/>
    <w:rsid w:val="00426192"/>
    <w:rPr>
      <w:vertAlign w:val="superscript"/>
    </w:rPr>
  </w:style>
  <w:style w:type="character" w:customStyle="1" w:styleId="WW-FootnoteReference6">
    <w:name w:val="WW-Footnote Reference6"/>
    <w:rsid w:val="00426192"/>
    <w:rPr>
      <w:vertAlign w:val="superscript"/>
    </w:rPr>
  </w:style>
  <w:style w:type="character" w:styleId="-0">
    <w:name w:val="FollowedHyperlink"/>
    <w:uiPriority w:val="99"/>
    <w:rsid w:val="00426192"/>
    <w:rPr>
      <w:color w:val="800000"/>
      <w:u w:val="single"/>
    </w:rPr>
  </w:style>
  <w:style w:type="character" w:customStyle="1" w:styleId="WW-EndnoteReference6">
    <w:name w:val="WW-Endnote Reference6"/>
    <w:rsid w:val="00426192"/>
    <w:rPr>
      <w:vertAlign w:val="superscript"/>
    </w:rPr>
  </w:style>
  <w:style w:type="character" w:customStyle="1" w:styleId="WW-FootnoteReference7">
    <w:name w:val="WW-Footnote Reference7"/>
    <w:rsid w:val="00426192"/>
    <w:rPr>
      <w:vertAlign w:val="superscript"/>
    </w:rPr>
  </w:style>
  <w:style w:type="character" w:customStyle="1" w:styleId="WW-EndnoteReference7">
    <w:name w:val="WW-Endnote Reference7"/>
    <w:rsid w:val="00426192"/>
    <w:rPr>
      <w:vertAlign w:val="superscript"/>
    </w:rPr>
  </w:style>
  <w:style w:type="character" w:customStyle="1" w:styleId="WW-FootnoteReference8">
    <w:name w:val="WW-Footnote Reference8"/>
    <w:rsid w:val="00426192"/>
    <w:rPr>
      <w:vertAlign w:val="superscript"/>
    </w:rPr>
  </w:style>
  <w:style w:type="character" w:customStyle="1" w:styleId="WW-EndnoteReference8">
    <w:name w:val="WW-Endnote Reference8"/>
    <w:rsid w:val="00426192"/>
    <w:rPr>
      <w:vertAlign w:val="superscript"/>
    </w:rPr>
  </w:style>
  <w:style w:type="character" w:customStyle="1" w:styleId="WW-FootnoteReference9">
    <w:name w:val="WW-Footnote Reference9"/>
    <w:rsid w:val="00426192"/>
    <w:rPr>
      <w:vertAlign w:val="superscript"/>
    </w:rPr>
  </w:style>
  <w:style w:type="character" w:customStyle="1" w:styleId="WW-EndnoteReference9">
    <w:name w:val="WW-Endnote Reference9"/>
    <w:rsid w:val="00426192"/>
    <w:rPr>
      <w:vertAlign w:val="superscript"/>
    </w:rPr>
  </w:style>
  <w:style w:type="character" w:customStyle="1" w:styleId="WW-FootnoteReference10">
    <w:name w:val="WW-Footnote Reference10"/>
    <w:rsid w:val="00426192"/>
    <w:rPr>
      <w:vertAlign w:val="superscript"/>
    </w:rPr>
  </w:style>
  <w:style w:type="character" w:customStyle="1" w:styleId="WW-EndnoteReference10">
    <w:name w:val="WW-Endnote Reference10"/>
    <w:rsid w:val="00426192"/>
    <w:rPr>
      <w:vertAlign w:val="superscript"/>
    </w:rPr>
  </w:style>
  <w:style w:type="character" w:customStyle="1" w:styleId="WW-FootnoteReference11">
    <w:name w:val="WW-Footnote Reference11"/>
    <w:rsid w:val="00426192"/>
    <w:rPr>
      <w:vertAlign w:val="superscript"/>
    </w:rPr>
  </w:style>
  <w:style w:type="character" w:customStyle="1" w:styleId="WW-EndnoteReference11">
    <w:name w:val="WW-Endnote Reference11"/>
    <w:rsid w:val="00426192"/>
    <w:rPr>
      <w:vertAlign w:val="superscript"/>
    </w:rPr>
  </w:style>
  <w:style w:type="character" w:customStyle="1" w:styleId="WW-FootnoteReference12">
    <w:name w:val="WW-Footnote Reference12"/>
    <w:rsid w:val="00426192"/>
    <w:rPr>
      <w:vertAlign w:val="superscript"/>
    </w:rPr>
  </w:style>
  <w:style w:type="character" w:customStyle="1" w:styleId="WW-EndnoteReference12">
    <w:name w:val="WW-Endnote Reference12"/>
    <w:rsid w:val="00426192"/>
    <w:rPr>
      <w:vertAlign w:val="superscript"/>
    </w:rPr>
  </w:style>
  <w:style w:type="character" w:customStyle="1" w:styleId="WW-FootnoteReference13">
    <w:name w:val="WW-Footnote Reference13"/>
    <w:rsid w:val="00426192"/>
    <w:rPr>
      <w:vertAlign w:val="superscript"/>
    </w:rPr>
  </w:style>
  <w:style w:type="character" w:customStyle="1" w:styleId="WW-EndnoteReference13">
    <w:name w:val="WW-Endnote Reference13"/>
    <w:rsid w:val="00426192"/>
    <w:rPr>
      <w:vertAlign w:val="superscript"/>
    </w:rPr>
  </w:style>
  <w:style w:type="character" w:styleId="ad">
    <w:name w:val="footnote reference"/>
    <w:rsid w:val="00426192"/>
    <w:rPr>
      <w:vertAlign w:val="superscript"/>
    </w:rPr>
  </w:style>
  <w:style w:type="character" w:styleId="ae">
    <w:name w:val="endnote reference"/>
    <w:rsid w:val="00426192"/>
    <w:rPr>
      <w:vertAlign w:val="superscript"/>
    </w:rPr>
  </w:style>
  <w:style w:type="character" w:customStyle="1" w:styleId="22">
    <w:name w:val="Παραπομπή υποσημείωσης2"/>
    <w:rsid w:val="00426192"/>
    <w:rPr>
      <w:vertAlign w:val="superscript"/>
    </w:rPr>
  </w:style>
  <w:style w:type="character" w:customStyle="1" w:styleId="23">
    <w:name w:val="Παραπομπή σημείωσης τέλους2"/>
    <w:rsid w:val="00426192"/>
    <w:rPr>
      <w:vertAlign w:val="superscript"/>
    </w:rPr>
  </w:style>
  <w:style w:type="character" w:customStyle="1" w:styleId="WW-FootnoteReference14">
    <w:name w:val="WW-Footnote Reference14"/>
    <w:rsid w:val="00426192"/>
    <w:rPr>
      <w:vertAlign w:val="superscript"/>
    </w:rPr>
  </w:style>
  <w:style w:type="character" w:customStyle="1" w:styleId="WW-EndnoteReference14">
    <w:name w:val="WW-Endnote Reference14"/>
    <w:rsid w:val="00426192"/>
    <w:rPr>
      <w:vertAlign w:val="superscript"/>
    </w:rPr>
  </w:style>
  <w:style w:type="character" w:customStyle="1" w:styleId="WW-FootnoteReference15">
    <w:name w:val="WW-Footnote Reference15"/>
    <w:rsid w:val="00426192"/>
    <w:rPr>
      <w:vertAlign w:val="superscript"/>
    </w:rPr>
  </w:style>
  <w:style w:type="character" w:customStyle="1" w:styleId="WW-EndnoteReference15">
    <w:name w:val="WW-Endnote Reference15"/>
    <w:rsid w:val="00426192"/>
    <w:rPr>
      <w:vertAlign w:val="superscript"/>
    </w:rPr>
  </w:style>
  <w:style w:type="character" w:customStyle="1" w:styleId="WW-FootnoteReference16">
    <w:name w:val="WW-Footnote Reference16"/>
    <w:rsid w:val="00426192"/>
    <w:rPr>
      <w:vertAlign w:val="superscript"/>
    </w:rPr>
  </w:style>
  <w:style w:type="character" w:customStyle="1" w:styleId="WW-EndnoteReference16">
    <w:name w:val="WW-Endnote Reference16"/>
    <w:rsid w:val="00426192"/>
    <w:rPr>
      <w:vertAlign w:val="superscript"/>
    </w:rPr>
  </w:style>
  <w:style w:type="character" w:customStyle="1" w:styleId="WW-FootnoteReference17">
    <w:name w:val="WW-Footnote Reference17"/>
    <w:rsid w:val="00426192"/>
    <w:rPr>
      <w:vertAlign w:val="superscript"/>
    </w:rPr>
  </w:style>
  <w:style w:type="character" w:customStyle="1" w:styleId="WW-EndnoteReference17">
    <w:name w:val="WW-Endnote Reference17"/>
    <w:rsid w:val="00426192"/>
    <w:rPr>
      <w:vertAlign w:val="superscript"/>
    </w:rPr>
  </w:style>
  <w:style w:type="character" w:customStyle="1" w:styleId="31">
    <w:name w:val="Παραπομπή υποσημείωσης3"/>
    <w:rsid w:val="00426192"/>
    <w:rPr>
      <w:vertAlign w:val="superscript"/>
    </w:rPr>
  </w:style>
  <w:style w:type="character" w:customStyle="1" w:styleId="32">
    <w:name w:val="Παραπομπή σημείωσης τέλους3"/>
    <w:rsid w:val="00426192"/>
    <w:rPr>
      <w:vertAlign w:val="superscript"/>
    </w:rPr>
  </w:style>
  <w:style w:type="character" w:customStyle="1" w:styleId="WW-FootnoteReference18">
    <w:name w:val="WW-Footnote Reference18"/>
    <w:rsid w:val="00426192"/>
    <w:rPr>
      <w:vertAlign w:val="superscript"/>
    </w:rPr>
  </w:style>
  <w:style w:type="character" w:customStyle="1" w:styleId="WW-EndnoteReference18">
    <w:name w:val="WW-Endnote Reference18"/>
    <w:rsid w:val="00426192"/>
    <w:rPr>
      <w:vertAlign w:val="superscript"/>
    </w:rPr>
  </w:style>
  <w:style w:type="character" w:customStyle="1" w:styleId="WW-FootnoteReference19">
    <w:name w:val="WW-Footnote Reference19"/>
    <w:rsid w:val="00426192"/>
    <w:rPr>
      <w:vertAlign w:val="superscript"/>
    </w:rPr>
  </w:style>
  <w:style w:type="paragraph" w:customStyle="1" w:styleId="af">
    <w:name w:val="Επικεφαλίδα"/>
    <w:basedOn w:val="a"/>
    <w:next w:val="af0"/>
    <w:rsid w:val="00426192"/>
    <w:pPr>
      <w:keepNext/>
      <w:spacing w:before="240"/>
    </w:pPr>
    <w:rPr>
      <w:rFonts w:ascii="Liberation Sans" w:eastAsia="Microsoft YaHei" w:hAnsi="Liberation Sans" w:cs="Mangal"/>
      <w:sz w:val="28"/>
      <w:szCs w:val="28"/>
    </w:rPr>
  </w:style>
  <w:style w:type="paragraph" w:styleId="af0">
    <w:name w:val="Body Text"/>
    <w:basedOn w:val="a"/>
    <w:link w:val="Char2"/>
    <w:rsid w:val="00426192"/>
    <w:pPr>
      <w:spacing w:after="240"/>
    </w:pPr>
  </w:style>
  <w:style w:type="character" w:customStyle="1" w:styleId="Char2">
    <w:name w:val="Σώμα κειμένου Char"/>
    <w:basedOn w:val="a0"/>
    <w:link w:val="af0"/>
    <w:rsid w:val="001E3CCE"/>
    <w:rPr>
      <w:rFonts w:ascii="Calibri" w:hAnsi="Calibri" w:cs="Calibri"/>
      <w:sz w:val="22"/>
      <w:szCs w:val="24"/>
      <w:lang w:val="en-GB" w:eastAsia="zh-CN"/>
    </w:rPr>
  </w:style>
  <w:style w:type="paragraph" w:styleId="af1">
    <w:name w:val="List"/>
    <w:basedOn w:val="af0"/>
    <w:rsid w:val="00426192"/>
    <w:rPr>
      <w:rFonts w:cs="Mangal"/>
    </w:rPr>
  </w:style>
  <w:style w:type="paragraph" w:styleId="af2">
    <w:name w:val="caption"/>
    <w:basedOn w:val="a"/>
    <w:qFormat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af3">
    <w:name w:val="Ευρετήριο"/>
    <w:basedOn w:val="a"/>
    <w:rsid w:val="00426192"/>
    <w:pPr>
      <w:suppressLineNumbers/>
    </w:pPr>
    <w:rPr>
      <w:rFonts w:cs="Mangal"/>
    </w:rPr>
  </w:style>
  <w:style w:type="paragraph" w:customStyle="1" w:styleId="33">
    <w:name w:val="Λεζάντα3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">
    <w:name w:val="WW-Caption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">
    <w:name w:val="WW-Caption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">
    <w:name w:val="WW-Caption1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">
    <w:name w:val="WW-Caption11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24">
    <w:name w:val="Λεζάντα2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Caption1">
    <w:name w:val="Caption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">
    <w:name w:val="WW-Caption111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">
    <w:name w:val="WW-Caption1111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">
    <w:name w:val="WW-Caption11111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">
    <w:name w:val="WW-Caption111111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">
    <w:name w:val="WW-Caption1111111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">
    <w:name w:val="WW-Caption11111111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">
    <w:name w:val="WW-Caption111111111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">
    <w:name w:val="WW-Caption1111111111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">
    <w:name w:val="WW-Caption11111111111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">
    <w:name w:val="WW-Caption111111111111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">
    <w:name w:val="WW-Caption1111111111111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14">
    <w:name w:val="Λεζάντα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">
    <w:name w:val="WW-Caption11111111111111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">
    <w:name w:val="WW-Caption111111111111111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">
    <w:name w:val="WW-Caption1111111111111111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1">
    <w:name w:val="WW-Caption11111111111111111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Bullet">
    <w:name w:val="Bullet"/>
    <w:basedOn w:val="a"/>
    <w:rsid w:val="00426192"/>
    <w:pPr>
      <w:numPr>
        <w:numId w:val="4"/>
      </w:numPr>
      <w:spacing w:after="100"/>
    </w:pPr>
    <w:rPr>
      <w:rFonts w:eastAsia="MS Mincho"/>
      <w:lang w:val="en-US" w:eastAsia="ja-JP"/>
    </w:rPr>
  </w:style>
  <w:style w:type="paragraph" w:styleId="af4">
    <w:name w:val="Date"/>
    <w:basedOn w:val="a"/>
    <w:next w:val="a"/>
    <w:rsid w:val="00426192"/>
    <w:pPr>
      <w:spacing w:after="100"/>
    </w:pPr>
    <w:rPr>
      <w:rFonts w:eastAsia="MS Mincho"/>
      <w:lang w:val="en-US" w:eastAsia="ja-JP"/>
    </w:rPr>
  </w:style>
  <w:style w:type="paragraph" w:customStyle="1" w:styleId="DocTitle">
    <w:name w:val="Doc Title"/>
    <w:basedOn w:val="1"/>
    <w:rsid w:val="00426192"/>
  </w:style>
  <w:style w:type="paragraph" w:customStyle="1" w:styleId="inserttext">
    <w:name w:val="insert text"/>
    <w:basedOn w:val="a"/>
    <w:rsid w:val="00426192"/>
    <w:pPr>
      <w:spacing w:after="100"/>
      <w:ind w:left="794"/>
    </w:pPr>
    <w:rPr>
      <w:rFonts w:eastAsia="MS Mincho"/>
      <w:lang w:val="en-US" w:eastAsia="ja-JP"/>
    </w:rPr>
  </w:style>
  <w:style w:type="paragraph" w:styleId="af5">
    <w:name w:val="footer"/>
    <w:basedOn w:val="a"/>
    <w:link w:val="Char3"/>
    <w:uiPriority w:val="99"/>
    <w:rsid w:val="00426192"/>
    <w:pPr>
      <w:spacing w:after="100"/>
    </w:pPr>
    <w:rPr>
      <w:rFonts w:eastAsia="MS Mincho"/>
      <w:lang w:val="en-US" w:eastAsia="ja-JP"/>
    </w:rPr>
  </w:style>
  <w:style w:type="character" w:customStyle="1" w:styleId="Char3">
    <w:name w:val="Υποσέλιδο Char"/>
    <w:basedOn w:val="a0"/>
    <w:link w:val="af5"/>
    <w:uiPriority w:val="99"/>
    <w:rsid w:val="00A466F5"/>
    <w:rPr>
      <w:rFonts w:ascii="Calibri" w:eastAsia="MS Mincho" w:hAnsi="Calibri" w:cs="Calibri"/>
      <w:sz w:val="22"/>
      <w:szCs w:val="24"/>
      <w:lang w:val="en-US" w:eastAsia="ja-JP"/>
    </w:rPr>
  </w:style>
  <w:style w:type="paragraph" w:styleId="af6">
    <w:name w:val="header"/>
    <w:basedOn w:val="a"/>
    <w:link w:val="Char4"/>
    <w:uiPriority w:val="99"/>
    <w:rsid w:val="00426192"/>
  </w:style>
  <w:style w:type="character" w:customStyle="1" w:styleId="Char4">
    <w:name w:val="Κεφαλίδα Char"/>
    <w:basedOn w:val="a0"/>
    <w:link w:val="af6"/>
    <w:uiPriority w:val="99"/>
    <w:rsid w:val="00A466F5"/>
    <w:rPr>
      <w:rFonts w:ascii="Calibri" w:hAnsi="Calibri" w:cs="Calibri"/>
      <w:sz w:val="22"/>
      <w:szCs w:val="24"/>
      <w:lang w:val="en-GB" w:eastAsia="zh-CN"/>
    </w:rPr>
  </w:style>
  <w:style w:type="paragraph" w:styleId="af7">
    <w:name w:val="Balloon Text"/>
    <w:basedOn w:val="a"/>
    <w:rsid w:val="00426192"/>
    <w:rPr>
      <w:rFonts w:ascii="Tahoma" w:hAnsi="Tahoma" w:cs="Tahoma"/>
      <w:sz w:val="16"/>
      <w:szCs w:val="16"/>
    </w:rPr>
  </w:style>
  <w:style w:type="paragraph" w:styleId="af8">
    <w:name w:val="annotation text"/>
    <w:basedOn w:val="a"/>
    <w:rsid w:val="00426192"/>
    <w:rPr>
      <w:sz w:val="20"/>
      <w:szCs w:val="20"/>
    </w:rPr>
  </w:style>
  <w:style w:type="paragraph" w:styleId="af9">
    <w:name w:val="annotation subject"/>
    <w:basedOn w:val="af8"/>
    <w:next w:val="af8"/>
    <w:rsid w:val="00426192"/>
    <w:rPr>
      <w:b/>
      <w:bCs/>
    </w:rPr>
  </w:style>
  <w:style w:type="paragraph" w:styleId="afa">
    <w:name w:val="Revision"/>
    <w:rsid w:val="00426192"/>
    <w:pPr>
      <w:suppressAutoHyphens/>
    </w:pPr>
    <w:rPr>
      <w:sz w:val="24"/>
      <w:szCs w:val="24"/>
      <w:lang w:val="en-GB" w:eastAsia="zh-CN"/>
    </w:rPr>
  </w:style>
  <w:style w:type="paragraph" w:customStyle="1" w:styleId="western">
    <w:name w:val="western"/>
    <w:basedOn w:val="a"/>
    <w:rsid w:val="00426192"/>
    <w:pPr>
      <w:spacing w:before="280" w:after="200"/>
    </w:pPr>
    <w:rPr>
      <w:rFonts w:ascii="Arial Unicode MS" w:eastAsia="Arial Unicode MS" w:hAnsi="Arial Unicode MS" w:cs="Arial Unicode MS"/>
    </w:rPr>
  </w:style>
  <w:style w:type="paragraph" w:styleId="afb">
    <w:name w:val="List Paragraph"/>
    <w:basedOn w:val="a"/>
    <w:uiPriority w:val="34"/>
    <w:qFormat/>
    <w:rsid w:val="00426192"/>
    <w:pPr>
      <w:spacing w:after="200"/>
      <w:ind w:left="720"/>
      <w:contextualSpacing/>
    </w:pPr>
  </w:style>
  <w:style w:type="paragraph" w:styleId="afc">
    <w:name w:val="footnote text"/>
    <w:basedOn w:val="a"/>
    <w:rsid w:val="00426192"/>
    <w:pPr>
      <w:spacing w:after="0"/>
      <w:ind w:left="425" w:hanging="425"/>
    </w:pPr>
    <w:rPr>
      <w:sz w:val="18"/>
      <w:szCs w:val="20"/>
      <w:lang w:val="en-IE"/>
    </w:rPr>
  </w:style>
  <w:style w:type="paragraph" w:styleId="15">
    <w:name w:val="toc 1"/>
    <w:basedOn w:val="a"/>
    <w:next w:val="a"/>
    <w:uiPriority w:val="39"/>
    <w:rsid w:val="00426192"/>
    <w:pPr>
      <w:spacing w:before="120"/>
      <w:jc w:val="left"/>
    </w:pPr>
    <w:rPr>
      <w:b/>
      <w:bCs/>
      <w:caps/>
      <w:sz w:val="20"/>
      <w:szCs w:val="20"/>
    </w:rPr>
  </w:style>
  <w:style w:type="paragraph" w:styleId="25">
    <w:name w:val="toc 2"/>
    <w:basedOn w:val="a"/>
    <w:next w:val="a"/>
    <w:uiPriority w:val="39"/>
    <w:rsid w:val="00426192"/>
    <w:pPr>
      <w:spacing w:after="0"/>
      <w:ind w:left="220"/>
      <w:jc w:val="left"/>
    </w:pPr>
    <w:rPr>
      <w:smallCaps/>
      <w:sz w:val="20"/>
      <w:szCs w:val="20"/>
    </w:rPr>
  </w:style>
  <w:style w:type="paragraph" w:styleId="34">
    <w:name w:val="toc 3"/>
    <w:basedOn w:val="a"/>
    <w:next w:val="a"/>
    <w:uiPriority w:val="39"/>
    <w:rsid w:val="00426192"/>
    <w:pPr>
      <w:spacing w:after="0"/>
      <w:ind w:left="440"/>
      <w:jc w:val="left"/>
    </w:pPr>
    <w:rPr>
      <w:i/>
      <w:iCs/>
      <w:sz w:val="20"/>
      <w:szCs w:val="20"/>
    </w:rPr>
  </w:style>
  <w:style w:type="paragraph" w:styleId="41">
    <w:name w:val="toc 4"/>
    <w:basedOn w:val="a"/>
    <w:next w:val="a"/>
    <w:uiPriority w:val="39"/>
    <w:rsid w:val="00426192"/>
    <w:pPr>
      <w:spacing w:after="0"/>
      <w:ind w:left="660"/>
      <w:jc w:val="left"/>
    </w:pPr>
    <w:rPr>
      <w:sz w:val="18"/>
      <w:szCs w:val="18"/>
    </w:rPr>
  </w:style>
  <w:style w:type="paragraph" w:styleId="50">
    <w:name w:val="toc 5"/>
    <w:basedOn w:val="a"/>
    <w:next w:val="a"/>
    <w:rsid w:val="00426192"/>
    <w:pPr>
      <w:spacing w:after="0"/>
      <w:ind w:left="880"/>
      <w:jc w:val="left"/>
    </w:pPr>
    <w:rPr>
      <w:sz w:val="18"/>
      <w:szCs w:val="18"/>
    </w:rPr>
  </w:style>
  <w:style w:type="paragraph" w:styleId="60">
    <w:name w:val="toc 6"/>
    <w:basedOn w:val="a"/>
    <w:next w:val="a"/>
    <w:rsid w:val="00426192"/>
    <w:pPr>
      <w:spacing w:after="0"/>
      <w:ind w:left="1100"/>
      <w:jc w:val="left"/>
    </w:pPr>
    <w:rPr>
      <w:sz w:val="18"/>
      <w:szCs w:val="18"/>
    </w:rPr>
  </w:style>
  <w:style w:type="paragraph" w:styleId="7">
    <w:name w:val="toc 7"/>
    <w:basedOn w:val="a"/>
    <w:next w:val="a"/>
    <w:rsid w:val="00426192"/>
    <w:pPr>
      <w:spacing w:after="0"/>
      <w:ind w:left="1320"/>
      <w:jc w:val="left"/>
    </w:pPr>
    <w:rPr>
      <w:sz w:val="18"/>
      <w:szCs w:val="18"/>
    </w:rPr>
  </w:style>
  <w:style w:type="paragraph" w:styleId="8">
    <w:name w:val="toc 8"/>
    <w:basedOn w:val="a"/>
    <w:next w:val="a"/>
    <w:rsid w:val="00426192"/>
    <w:pPr>
      <w:spacing w:after="0"/>
      <w:ind w:left="1540"/>
      <w:jc w:val="left"/>
    </w:pPr>
    <w:rPr>
      <w:sz w:val="18"/>
      <w:szCs w:val="18"/>
    </w:rPr>
  </w:style>
  <w:style w:type="paragraph" w:styleId="9">
    <w:name w:val="toc 9"/>
    <w:basedOn w:val="a"/>
    <w:next w:val="a"/>
    <w:rsid w:val="00426192"/>
    <w:pPr>
      <w:spacing w:after="0"/>
      <w:ind w:left="1760"/>
      <w:jc w:val="left"/>
    </w:pPr>
    <w:rPr>
      <w:sz w:val="18"/>
      <w:szCs w:val="18"/>
    </w:rPr>
  </w:style>
  <w:style w:type="paragraph" w:customStyle="1" w:styleId="Style1">
    <w:name w:val="Style1"/>
    <w:basedOn w:val="DocTitle"/>
    <w:rsid w:val="00426192"/>
    <w:pPr>
      <w:pageBreakBefore w:val="0"/>
      <w:pBdr>
        <w:top w:val="single" w:sz="18" w:space="1" w:color="000080"/>
        <w:left w:val="single" w:sz="18" w:space="4" w:color="000080"/>
        <w:right w:val="single" w:sz="18" w:space="4" w:color="000080"/>
      </w:pBdr>
      <w:jc w:val="center"/>
    </w:pPr>
    <w:rPr>
      <w:rFonts w:ascii="Calibri" w:hAnsi="Calibri" w:cs="Calibri"/>
      <w:sz w:val="40"/>
      <w:szCs w:val="40"/>
      <w:lang w:val="el-GR"/>
    </w:rPr>
  </w:style>
  <w:style w:type="paragraph" w:customStyle="1" w:styleId="Contents">
    <w:name w:val="Contents"/>
    <w:basedOn w:val="1"/>
    <w:rsid w:val="00426192"/>
    <w:rPr>
      <w:rFonts w:ascii="Calibri" w:hAnsi="Calibri" w:cs="Calibri"/>
      <w:lang w:val="el-GR"/>
    </w:rPr>
  </w:style>
  <w:style w:type="paragraph" w:styleId="afd">
    <w:name w:val="endnote text"/>
    <w:basedOn w:val="a"/>
    <w:rsid w:val="00426192"/>
    <w:rPr>
      <w:sz w:val="20"/>
      <w:szCs w:val="20"/>
    </w:rPr>
  </w:style>
  <w:style w:type="paragraph" w:customStyle="1" w:styleId="Default">
    <w:name w:val="Default"/>
    <w:rsid w:val="00426192"/>
    <w:pPr>
      <w:widowControl w:val="0"/>
      <w:suppressAutoHyphens/>
    </w:pPr>
    <w:rPr>
      <w:rFonts w:ascii="Cambria" w:eastAsia="SimSun" w:hAnsi="Cambria" w:cs="Mangal"/>
      <w:color w:val="000000"/>
      <w:sz w:val="24"/>
      <w:szCs w:val="24"/>
      <w:lang w:eastAsia="zh-CN" w:bidi="hi-IN"/>
    </w:rPr>
  </w:style>
  <w:style w:type="paragraph" w:customStyle="1" w:styleId="afe">
    <w:name w:val="Προμορφοποιημένο κείμενο"/>
    <w:basedOn w:val="a"/>
    <w:rsid w:val="00426192"/>
  </w:style>
  <w:style w:type="paragraph" w:styleId="aff">
    <w:name w:val="Body Text Indent"/>
    <w:basedOn w:val="a"/>
    <w:rsid w:val="00426192"/>
    <w:pPr>
      <w:ind w:firstLine="1134"/>
    </w:pPr>
    <w:rPr>
      <w:rFonts w:ascii="Arial" w:hAnsi="Arial" w:cs="Arial"/>
    </w:rPr>
  </w:style>
  <w:style w:type="paragraph" w:customStyle="1" w:styleId="normalwithoutspacing">
    <w:name w:val="normal_without_spacing"/>
    <w:basedOn w:val="a"/>
    <w:rsid w:val="00426192"/>
    <w:pPr>
      <w:spacing w:after="60"/>
    </w:pPr>
    <w:rPr>
      <w:lang w:val="el-GR"/>
    </w:rPr>
  </w:style>
  <w:style w:type="paragraph" w:customStyle="1" w:styleId="foothanging">
    <w:name w:val="foot_hanging"/>
    <w:basedOn w:val="afc"/>
    <w:rsid w:val="00426192"/>
    <w:pPr>
      <w:ind w:left="426" w:hanging="426"/>
    </w:pPr>
    <w:rPr>
      <w:szCs w:val="18"/>
    </w:rPr>
  </w:style>
  <w:style w:type="paragraph" w:styleId="-HTML">
    <w:name w:val="HTML Preformatted"/>
    <w:basedOn w:val="a"/>
    <w:rsid w:val="004261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l-GR"/>
    </w:rPr>
  </w:style>
  <w:style w:type="paragraph" w:customStyle="1" w:styleId="LO-normal">
    <w:name w:val="LO-normal"/>
    <w:rsid w:val="00426192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styleId="35">
    <w:name w:val="Body Text Indent 3"/>
    <w:basedOn w:val="a"/>
    <w:rsid w:val="00426192"/>
    <w:pPr>
      <w:suppressAutoHyphens w:val="0"/>
      <w:spacing w:line="312" w:lineRule="auto"/>
      <w:ind w:left="283"/>
    </w:pPr>
    <w:rPr>
      <w:rFonts w:cs="Times New Roman"/>
      <w:sz w:val="16"/>
      <w:szCs w:val="16"/>
    </w:rPr>
  </w:style>
  <w:style w:type="paragraph" w:styleId="aff0">
    <w:name w:val="No Spacing"/>
    <w:qFormat/>
    <w:rsid w:val="00426192"/>
    <w:pPr>
      <w:suppressAutoHyphens/>
      <w:jc w:val="both"/>
    </w:pPr>
    <w:rPr>
      <w:rFonts w:ascii="Calibri" w:hAnsi="Calibri" w:cs="Calibri"/>
      <w:sz w:val="22"/>
      <w:szCs w:val="24"/>
      <w:lang w:val="en-GB" w:eastAsia="zh-CN"/>
    </w:rPr>
  </w:style>
  <w:style w:type="paragraph" w:customStyle="1" w:styleId="aff1">
    <w:name w:val="Περιεχόμενα πίνακα"/>
    <w:basedOn w:val="a"/>
    <w:rsid w:val="00426192"/>
    <w:pPr>
      <w:suppressLineNumbers/>
    </w:pPr>
  </w:style>
  <w:style w:type="paragraph" w:customStyle="1" w:styleId="aff2">
    <w:name w:val="Επικεφαλίδα πίνακα"/>
    <w:basedOn w:val="aff1"/>
    <w:rsid w:val="00426192"/>
    <w:pPr>
      <w:jc w:val="center"/>
    </w:pPr>
    <w:rPr>
      <w:b/>
      <w:bCs/>
    </w:rPr>
  </w:style>
  <w:style w:type="paragraph" w:customStyle="1" w:styleId="footers">
    <w:name w:val="footers"/>
    <w:basedOn w:val="foothanging"/>
    <w:rsid w:val="00426192"/>
  </w:style>
  <w:style w:type="paragraph" w:customStyle="1" w:styleId="Standard">
    <w:name w:val="Standard"/>
    <w:rsid w:val="00426192"/>
    <w:pPr>
      <w:widowControl w:val="0"/>
      <w:suppressAutoHyphens/>
      <w:textAlignment w:val="baseline"/>
    </w:pPr>
    <w:rPr>
      <w:rFonts w:eastAsia="SimSun" w:cs="Lucida Sans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426192"/>
    <w:pPr>
      <w:spacing w:after="120"/>
    </w:pPr>
  </w:style>
  <w:style w:type="paragraph" w:customStyle="1" w:styleId="Footnote">
    <w:name w:val="Footnote"/>
    <w:basedOn w:val="Standard"/>
    <w:rsid w:val="00426192"/>
    <w:pPr>
      <w:suppressLineNumbers/>
      <w:ind w:left="283" w:hanging="283"/>
    </w:pPr>
    <w:rPr>
      <w:sz w:val="20"/>
      <w:szCs w:val="20"/>
    </w:rPr>
  </w:style>
  <w:style w:type="paragraph" w:styleId="36">
    <w:name w:val="Body Text 3"/>
    <w:basedOn w:val="a"/>
    <w:rsid w:val="00426192"/>
    <w:rPr>
      <w:sz w:val="16"/>
      <w:szCs w:val="16"/>
    </w:rPr>
  </w:style>
  <w:style w:type="paragraph" w:customStyle="1" w:styleId="fooot">
    <w:name w:val="fooot"/>
    <w:basedOn w:val="footers"/>
    <w:rsid w:val="00426192"/>
  </w:style>
  <w:style w:type="paragraph" w:customStyle="1" w:styleId="16">
    <w:name w:val="Κείμενο πλαισίου1"/>
    <w:basedOn w:val="a"/>
    <w:rsid w:val="00426192"/>
    <w:pPr>
      <w:spacing w:after="0"/>
    </w:pPr>
    <w:rPr>
      <w:rFonts w:ascii="Tahoma" w:hAnsi="Tahoma" w:cs="Tahoma"/>
      <w:sz w:val="16"/>
      <w:szCs w:val="16"/>
    </w:rPr>
  </w:style>
  <w:style w:type="paragraph" w:customStyle="1" w:styleId="17">
    <w:name w:val="Κείμενο σχολίου1"/>
    <w:basedOn w:val="a"/>
    <w:rsid w:val="00426192"/>
    <w:rPr>
      <w:sz w:val="20"/>
      <w:szCs w:val="20"/>
    </w:rPr>
  </w:style>
  <w:style w:type="paragraph" w:customStyle="1" w:styleId="18">
    <w:name w:val="Θέμα σχολίου1"/>
    <w:basedOn w:val="17"/>
    <w:next w:val="17"/>
    <w:rsid w:val="00426192"/>
    <w:rPr>
      <w:b/>
      <w:bCs/>
    </w:rPr>
  </w:style>
  <w:style w:type="paragraph" w:customStyle="1" w:styleId="-HTML1">
    <w:name w:val="Προ-διαμορφωμένο HTML1"/>
    <w:basedOn w:val="a"/>
    <w:rsid w:val="004261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n-US"/>
    </w:rPr>
  </w:style>
  <w:style w:type="paragraph" w:customStyle="1" w:styleId="19">
    <w:name w:val="Αναθεώρηση1"/>
    <w:rsid w:val="00426192"/>
    <w:pPr>
      <w:suppressAutoHyphens/>
    </w:pPr>
    <w:rPr>
      <w:rFonts w:ascii="Calibri" w:hAnsi="Calibri" w:cs="Calibri"/>
      <w:sz w:val="22"/>
      <w:szCs w:val="24"/>
      <w:lang w:val="en-GB" w:eastAsia="zh-CN"/>
    </w:rPr>
  </w:style>
  <w:style w:type="paragraph" w:styleId="2">
    <w:name w:val="List Bullet 2"/>
    <w:basedOn w:val="a"/>
    <w:rsid w:val="00426192"/>
    <w:pPr>
      <w:numPr>
        <w:numId w:val="2"/>
      </w:numPr>
      <w:suppressAutoHyphens w:val="0"/>
      <w:spacing w:after="0" w:line="360" w:lineRule="auto"/>
    </w:pPr>
    <w:rPr>
      <w:rFonts w:ascii="Trebuchet MS" w:hAnsi="Trebuchet MS" w:cs="Times New Roman"/>
      <w:szCs w:val="20"/>
      <w:lang w:val="en-US"/>
    </w:rPr>
  </w:style>
  <w:style w:type="paragraph" w:customStyle="1" w:styleId="100">
    <w:name w:val="Περιεχόμενα 10"/>
    <w:basedOn w:val="af3"/>
    <w:rsid w:val="00426192"/>
    <w:pPr>
      <w:tabs>
        <w:tab w:val="right" w:leader="dot" w:pos="7091"/>
      </w:tabs>
      <w:ind w:left="2547"/>
    </w:pPr>
  </w:style>
  <w:style w:type="paragraph" w:customStyle="1" w:styleId="aff3">
    <w:name w:val="Οριζόντια γραμμή"/>
    <w:basedOn w:val="a"/>
    <w:next w:val="af0"/>
    <w:rsid w:val="00426192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283"/>
    </w:pPr>
    <w:rPr>
      <w:sz w:val="12"/>
      <w:szCs w:val="12"/>
    </w:rPr>
  </w:style>
  <w:style w:type="character" w:customStyle="1" w:styleId="DeltaViewInsertion">
    <w:name w:val="DeltaView Insertion"/>
    <w:rsid w:val="00A71EFD"/>
    <w:rPr>
      <w:b/>
      <w:i/>
      <w:spacing w:val="0"/>
      <w:lang w:val="el-GR"/>
    </w:rPr>
  </w:style>
  <w:style w:type="character" w:customStyle="1" w:styleId="NormalBoldChar">
    <w:name w:val="NormalBold Char"/>
    <w:rsid w:val="00A71EFD"/>
    <w:rPr>
      <w:rFonts w:ascii="Times New Roman" w:eastAsia="Times New Roman" w:hAnsi="Times New Roman" w:cs="Times New Roman"/>
      <w:b/>
      <w:sz w:val="24"/>
      <w:lang w:val="el-GR"/>
    </w:rPr>
  </w:style>
  <w:style w:type="paragraph" w:customStyle="1" w:styleId="ChapterTitle">
    <w:name w:val="ChapterTitle"/>
    <w:basedOn w:val="a"/>
    <w:next w:val="a"/>
    <w:rsid w:val="00A71EFD"/>
    <w:pPr>
      <w:keepNext/>
      <w:spacing w:before="120" w:after="360" w:line="276" w:lineRule="auto"/>
      <w:jc w:val="center"/>
    </w:pPr>
    <w:rPr>
      <w:b/>
      <w:kern w:val="1"/>
      <w:szCs w:val="22"/>
      <w:lang w:val="el-GR"/>
    </w:rPr>
  </w:style>
  <w:style w:type="paragraph" w:customStyle="1" w:styleId="SectionTitle">
    <w:name w:val="SectionTitle"/>
    <w:basedOn w:val="a"/>
    <w:next w:val="1"/>
    <w:rsid w:val="00A71EFD"/>
    <w:pPr>
      <w:keepNext/>
      <w:spacing w:before="120" w:after="360" w:line="276" w:lineRule="auto"/>
      <w:ind w:firstLine="397"/>
      <w:jc w:val="center"/>
    </w:pPr>
    <w:rPr>
      <w:b/>
      <w:smallCaps/>
      <w:kern w:val="1"/>
      <w:sz w:val="28"/>
      <w:szCs w:val="22"/>
      <w:lang w:val="el-GR"/>
    </w:rPr>
  </w:style>
  <w:style w:type="paragraph" w:customStyle="1" w:styleId="TableParagraph">
    <w:name w:val="Table Paragraph"/>
    <w:basedOn w:val="a"/>
    <w:uiPriority w:val="1"/>
    <w:qFormat/>
    <w:rsid w:val="00D94E60"/>
    <w:pPr>
      <w:widowControl w:val="0"/>
      <w:suppressAutoHyphens w:val="0"/>
      <w:autoSpaceDE w:val="0"/>
      <w:autoSpaceDN w:val="0"/>
      <w:adjustRightInd w:val="0"/>
      <w:spacing w:after="0"/>
      <w:jc w:val="left"/>
    </w:pPr>
    <w:rPr>
      <w:rFonts w:ascii="Times New Roman" w:eastAsiaTheme="minorEastAsia" w:hAnsi="Times New Roman" w:cs="Times New Roman"/>
      <w:sz w:val="24"/>
      <w:lang w:val="el-GR" w:eastAsia="el-GR"/>
    </w:rPr>
  </w:style>
  <w:style w:type="paragraph" w:styleId="aff4">
    <w:name w:val="Title"/>
    <w:basedOn w:val="a"/>
    <w:link w:val="Char5"/>
    <w:qFormat/>
    <w:rsid w:val="002D1D21"/>
    <w:pPr>
      <w:suppressAutoHyphens w:val="0"/>
      <w:spacing w:after="0"/>
      <w:jc w:val="center"/>
    </w:pPr>
    <w:rPr>
      <w:rFonts w:ascii="Times New Roman" w:hAnsi="Times New Roman" w:cs="Times New Roman"/>
      <w:b/>
      <w:sz w:val="20"/>
      <w:szCs w:val="20"/>
      <w:u w:val="single"/>
      <w:lang w:val="el-GR" w:eastAsia="el-GR"/>
    </w:rPr>
  </w:style>
  <w:style w:type="character" w:customStyle="1" w:styleId="Char5">
    <w:name w:val="Τίτλος Char"/>
    <w:basedOn w:val="a0"/>
    <w:link w:val="aff4"/>
    <w:rsid w:val="002D1D21"/>
    <w:rPr>
      <w:b/>
      <w:u w:val="single"/>
    </w:rPr>
  </w:style>
  <w:style w:type="table" w:styleId="aff5">
    <w:name w:val="Table Grid"/>
    <w:basedOn w:val="a1"/>
    <w:uiPriority w:val="59"/>
    <w:rsid w:val="008276DC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8276DC"/>
    <w:pPr>
      <w:suppressAutoHyphens w:val="0"/>
      <w:spacing w:before="100" w:beforeAutospacing="1" w:after="100" w:afterAutospacing="1"/>
      <w:jc w:val="left"/>
    </w:pPr>
    <w:rPr>
      <w:rFonts w:ascii="Times New Roman" w:hAnsi="Times New Roman" w:cs="Times New Roman"/>
      <w:sz w:val="24"/>
      <w:lang w:val="el-GR" w:eastAsia="el-GR"/>
    </w:rPr>
  </w:style>
  <w:style w:type="character" w:customStyle="1" w:styleId="para">
    <w:name w:val="para"/>
    <w:basedOn w:val="a0"/>
    <w:rsid w:val="00A466F5"/>
  </w:style>
  <w:style w:type="character" w:customStyle="1" w:styleId="Headerorfooter10pt">
    <w:name w:val="Header or footer + 10 pt"/>
    <w:rsid w:val="001355D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l-GR"/>
    </w:rPr>
  </w:style>
  <w:style w:type="character" w:customStyle="1" w:styleId="Headerorfooter">
    <w:name w:val="Header or footer"/>
    <w:rsid w:val="001355D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l-GR"/>
    </w:rPr>
  </w:style>
  <w:style w:type="character" w:customStyle="1" w:styleId="6Char">
    <w:name w:val="Επικεφαλίδα 6 Char"/>
    <w:basedOn w:val="a0"/>
    <w:link w:val="6"/>
    <w:rsid w:val="00837F37"/>
    <w:rPr>
      <w:bCs/>
      <w:sz w:val="22"/>
      <w:szCs w:val="22"/>
    </w:rPr>
  </w:style>
  <w:style w:type="paragraph" w:styleId="aff6">
    <w:name w:val="Subtitle"/>
    <w:basedOn w:val="a"/>
    <w:link w:val="Char6"/>
    <w:qFormat/>
    <w:rsid w:val="00837F37"/>
    <w:pPr>
      <w:suppressAutoHyphens w:val="0"/>
      <w:spacing w:after="0"/>
      <w:jc w:val="center"/>
    </w:pPr>
    <w:rPr>
      <w:rFonts w:ascii="Times New Roman" w:hAnsi="Times New Roman" w:cs="Times New Roman"/>
      <w:b/>
      <w:bCs/>
      <w:sz w:val="24"/>
      <w:u w:val="single"/>
      <w:lang w:val="el-GR" w:eastAsia="el-GR"/>
    </w:rPr>
  </w:style>
  <w:style w:type="character" w:customStyle="1" w:styleId="Char6">
    <w:name w:val="Υπότιτλος Char"/>
    <w:basedOn w:val="a0"/>
    <w:link w:val="aff6"/>
    <w:rsid w:val="00837F37"/>
    <w:rPr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0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5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2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05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BA8D67-C58A-4671-A376-83282084C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686</Characters>
  <Application>Microsoft Office Word</Application>
  <DocSecurity>0</DocSecurity>
  <Lines>12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794</CharactersWithSpaces>
  <SharedDoc>false</SharedDoc>
  <HLinks>
    <vt:vector size="708" baseType="variant">
      <vt:variant>
        <vt:i4>1703951</vt:i4>
      </vt:variant>
      <vt:variant>
        <vt:i4>498</vt:i4>
      </vt:variant>
      <vt:variant>
        <vt:i4>0</vt:i4>
      </vt:variant>
      <vt:variant>
        <vt:i4>5</vt:i4>
      </vt:variant>
      <vt:variant>
        <vt:lpwstr>http://www.hsppa.gr/</vt:lpwstr>
      </vt:variant>
      <vt:variant>
        <vt:lpwstr/>
      </vt:variant>
      <vt:variant>
        <vt:i4>6094972</vt:i4>
      </vt:variant>
      <vt:variant>
        <vt:i4>495</vt:i4>
      </vt:variant>
      <vt:variant>
        <vt:i4>0</vt:i4>
      </vt:variant>
      <vt:variant>
        <vt:i4>5</vt:i4>
      </vt:variant>
      <vt:variant>
        <vt:lpwstr>http://www.eaadhsy.gr/n4412/prosarthmaA_index.html</vt:lpwstr>
      </vt:variant>
      <vt:variant>
        <vt:lpwstr>pararthma_A_X</vt:lpwstr>
      </vt:variant>
      <vt:variant>
        <vt:i4>720940</vt:i4>
      </vt:variant>
      <vt:variant>
        <vt:i4>492</vt:i4>
      </vt:variant>
      <vt:variant>
        <vt:i4>0</vt:i4>
      </vt:variant>
      <vt:variant>
        <vt:i4>5</vt:i4>
      </vt:variant>
      <vt:variant>
        <vt:lpwstr>http://www.promitheus.gov.gr/webcenter/faces/oracle/webcenter/page/scopedMD/sd0cb90ef_26cf_4703_99d5_1561ceff660f/Page226.jspx?_afrLoop=3486624636403629</vt:lpwstr>
      </vt:variant>
      <vt:variant>
        <vt:lpwstr>@%3F_afrLoop%3D3486624636403629%26_adf.ctrl-state%3Dcoa43tonq_61</vt:lpwstr>
      </vt:variant>
      <vt:variant>
        <vt:i4>1703951</vt:i4>
      </vt:variant>
      <vt:variant>
        <vt:i4>489</vt:i4>
      </vt:variant>
      <vt:variant>
        <vt:i4>0</vt:i4>
      </vt:variant>
      <vt:variant>
        <vt:i4>5</vt:i4>
      </vt:variant>
      <vt:variant>
        <vt:lpwstr>http://www.hsppa.gr/</vt:lpwstr>
      </vt:variant>
      <vt:variant>
        <vt:lpwstr/>
      </vt:variant>
      <vt:variant>
        <vt:i4>7733370</vt:i4>
      </vt:variant>
      <vt:variant>
        <vt:i4>486</vt:i4>
      </vt:variant>
      <vt:variant>
        <vt:i4>0</vt:i4>
      </vt:variant>
      <vt:variant>
        <vt:i4>5</vt:i4>
      </vt:variant>
      <vt:variant>
        <vt:lpwstr>http://www.eaadhsy.gr/</vt:lpwstr>
      </vt:variant>
      <vt:variant>
        <vt:lpwstr/>
      </vt:variant>
      <vt:variant>
        <vt:i4>6094939</vt:i4>
      </vt:variant>
      <vt:variant>
        <vt:i4>483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2228331</vt:i4>
      </vt:variant>
      <vt:variant>
        <vt:i4>480</vt:i4>
      </vt:variant>
      <vt:variant>
        <vt:i4>0</vt:i4>
      </vt:variant>
      <vt:variant>
        <vt:i4>5</vt:i4>
      </vt:variant>
      <vt:variant>
        <vt:lpwstr>http://et.diavgeia.gov.gr/</vt:lpwstr>
      </vt:variant>
      <vt:variant>
        <vt:lpwstr/>
      </vt:variant>
      <vt:variant>
        <vt:i4>6094939</vt:i4>
      </vt:variant>
      <vt:variant>
        <vt:i4>477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6094939</vt:i4>
      </vt:variant>
      <vt:variant>
        <vt:i4>474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6094939</vt:i4>
      </vt:variant>
      <vt:variant>
        <vt:i4>471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6094939</vt:i4>
      </vt:variant>
      <vt:variant>
        <vt:i4>468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6094939</vt:i4>
      </vt:variant>
      <vt:variant>
        <vt:i4>465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6094939</vt:i4>
      </vt:variant>
      <vt:variant>
        <vt:i4>462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6094939</vt:i4>
      </vt:variant>
      <vt:variant>
        <vt:i4>459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6094939</vt:i4>
      </vt:variant>
      <vt:variant>
        <vt:i4>456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6094939</vt:i4>
      </vt:variant>
      <vt:variant>
        <vt:i4>453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1441842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_Toc503274374</vt:lpwstr>
      </vt:variant>
      <vt:variant>
        <vt:i4>1441842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_Toc503274373</vt:lpwstr>
      </vt:variant>
      <vt:variant>
        <vt:i4>1441842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_Toc503274372</vt:lpwstr>
      </vt:variant>
      <vt:variant>
        <vt:i4>1441842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_Toc503274371</vt:lpwstr>
      </vt:variant>
      <vt:variant>
        <vt:i4>1441842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_Toc503274370</vt:lpwstr>
      </vt:variant>
      <vt:variant>
        <vt:i4>1507378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_Toc503274369</vt:lpwstr>
      </vt:variant>
      <vt:variant>
        <vt:i4>1507378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_Toc503274368</vt:lpwstr>
      </vt:variant>
      <vt:variant>
        <vt:i4>1507378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_Toc503274367</vt:lpwstr>
      </vt:variant>
      <vt:variant>
        <vt:i4>1507378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_Toc503274366</vt:lpwstr>
      </vt:variant>
      <vt:variant>
        <vt:i4>1507378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_Toc503274365</vt:lpwstr>
      </vt:variant>
      <vt:variant>
        <vt:i4>1507378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_Toc503274364</vt:lpwstr>
      </vt:variant>
      <vt:variant>
        <vt:i4>1507378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_Toc503274363</vt:lpwstr>
      </vt:variant>
      <vt:variant>
        <vt:i4>1507378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_Toc503274362</vt:lpwstr>
      </vt:variant>
      <vt:variant>
        <vt:i4>1507378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_Toc503274361</vt:lpwstr>
      </vt:variant>
      <vt:variant>
        <vt:i4>1507378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_Toc503274360</vt:lpwstr>
      </vt:variant>
      <vt:variant>
        <vt:i4>1310770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_Toc503274359</vt:lpwstr>
      </vt:variant>
      <vt:variant>
        <vt:i4>1310770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_Toc503274358</vt:lpwstr>
      </vt:variant>
      <vt:variant>
        <vt:i4>1310770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_Toc503274357</vt:lpwstr>
      </vt:variant>
      <vt:variant>
        <vt:i4>1310770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_Toc503274356</vt:lpwstr>
      </vt:variant>
      <vt:variant>
        <vt:i4>1310770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_Toc503274355</vt:lpwstr>
      </vt:variant>
      <vt:variant>
        <vt:i4>1310770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_Toc503274354</vt:lpwstr>
      </vt:variant>
      <vt:variant>
        <vt:i4>1310770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_Toc503274353</vt:lpwstr>
      </vt:variant>
      <vt:variant>
        <vt:i4>1310770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_Toc503274352</vt:lpwstr>
      </vt:variant>
      <vt:variant>
        <vt:i4>1310770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_Toc503274351</vt:lpwstr>
      </vt:variant>
      <vt:variant>
        <vt:i4>1310770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_Toc503274350</vt:lpwstr>
      </vt:variant>
      <vt:variant>
        <vt:i4>1376306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_Toc503274349</vt:lpwstr>
      </vt:variant>
      <vt:variant>
        <vt:i4>1376306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_Toc503274348</vt:lpwstr>
      </vt:variant>
      <vt:variant>
        <vt:i4>1376306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_Toc503274347</vt:lpwstr>
      </vt:variant>
      <vt:variant>
        <vt:i4>1376306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_Toc503274346</vt:lpwstr>
      </vt:variant>
      <vt:variant>
        <vt:i4>1376306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_Toc503274345</vt:lpwstr>
      </vt:variant>
      <vt:variant>
        <vt:i4>1376306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_Toc503274344</vt:lpwstr>
      </vt:variant>
      <vt:variant>
        <vt:i4>1376306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_Toc503274343</vt:lpwstr>
      </vt:variant>
      <vt:variant>
        <vt:i4>1376306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_Toc503274342</vt:lpwstr>
      </vt:variant>
      <vt:variant>
        <vt:i4>1376306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_Toc503274341</vt:lpwstr>
      </vt:variant>
      <vt:variant>
        <vt:i4>1376306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_Toc503274340</vt:lpwstr>
      </vt:variant>
      <vt:variant>
        <vt:i4>1179698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_Toc503274339</vt:lpwstr>
      </vt:variant>
      <vt:variant>
        <vt:i4>1179698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_Toc503274338</vt:lpwstr>
      </vt:variant>
      <vt:variant>
        <vt:i4>1179698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_Toc503274337</vt:lpwstr>
      </vt:variant>
      <vt:variant>
        <vt:i4>1179698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_Toc503274336</vt:lpwstr>
      </vt:variant>
      <vt:variant>
        <vt:i4>1179698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_Toc503274335</vt:lpwstr>
      </vt:variant>
      <vt:variant>
        <vt:i4>1179698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_Toc503274334</vt:lpwstr>
      </vt:variant>
      <vt:variant>
        <vt:i4>1179698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_Toc503274333</vt:lpwstr>
      </vt:variant>
      <vt:variant>
        <vt:i4>1179698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_Toc503274332</vt:lpwstr>
      </vt:variant>
      <vt:variant>
        <vt:i4>1179698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_Toc503274331</vt:lpwstr>
      </vt:variant>
      <vt:variant>
        <vt:i4>1179698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_Toc503274330</vt:lpwstr>
      </vt:variant>
      <vt:variant>
        <vt:i4>1245234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_Toc503274329</vt:lpwstr>
      </vt:variant>
      <vt:variant>
        <vt:i4>1245234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_Toc503274328</vt:lpwstr>
      </vt:variant>
      <vt:variant>
        <vt:i4>1245234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_Toc503274327</vt:lpwstr>
      </vt:variant>
      <vt:variant>
        <vt:i4>1245234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_Toc503274326</vt:lpwstr>
      </vt:variant>
      <vt:variant>
        <vt:i4>1245234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_Toc503274325</vt:lpwstr>
      </vt:variant>
      <vt:variant>
        <vt:i4>1245234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_Toc503274324</vt:lpwstr>
      </vt:variant>
      <vt:variant>
        <vt:i4>1245234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_Toc503274323</vt:lpwstr>
      </vt:variant>
      <vt:variant>
        <vt:i4>1245234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_Toc503274322</vt:lpwstr>
      </vt:variant>
      <vt:variant>
        <vt:i4>1245234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_Toc503274321</vt:lpwstr>
      </vt:variant>
      <vt:variant>
        <vt:i4>1245234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_Toc503274320</vt:lpwstr>
      </vt:variant>
      <vt:variant>
        <vt:i4>1048626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_Toc503274319</vt:lpwstr>
      </vt:variant>
      <vt:variant>
        <vt:i4>1048626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_Toc503274318</vt:lpwstr>
      </vt:variant>
      <vt:variant>
        <vt:i4>1048626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_Toc503274317</vt:lpwstr>
      </vt:variant>
      <vt:variant>
        <vt:i4>1048626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_Toc503274316</vt:lpwstr>
      </vt:variant>
      <vt:variant>
        <vt:i4>1048626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_Toc503274315</vt:lpwstr>
      </vt:variant>
      <vt:variant>
        <vt:i4>1048626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_Toc503274314</vt:lpwstr>
      </vt:variant>
      <vt:variant>
        <vt:i4>1048626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_Toc503274313</vt:lpwstr>
      </vt:variant>
      <vt:variant>
        <vt:i4>1048626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_Toc503274312</vt:lpwstr>
      </vt:variant>
      <vt:variant>
        <vt:i4>1048626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_Toc503274311</vt:lpwstr>
      </vt:variant>
      <vt:variant>
        <vt:i4>1048626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_Toc503274310</vt:lpwstr>
      </vt:variant>
      <vt:variant>
        <vt:i4>1114162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_Toc503274309</vt:lpwstr>
      </vt:variant>
      <vt:variant>
        <vt:i4>1114162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_Toc503274308</vt:lpwstr>
      </vt:variant>
      <vt:variant>
        <vt:i4>1114162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_Toc503274307</vt:lpwstr>
      </vt:variant>
      <vt:variant>
        <vt:i4>1114162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_Toc503274306</vt:lpwstr>
      </vt:variant>
      <vt:variant>
        <vt:i4>1114162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_Toc503274305</vt:lpwstr>
      </vt:variant>
      <vt:variant>
        <vt:i4>1114162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_Toc503274304</vt:lpwstr>
      </vt:variant>
      <vt:variant>
        <vt:i4>1114162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_Toc503274303</vt:lpwstr>
      </vt:variant>
      <vt:variant>
        <vt:i4>1114162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_Toc503274302</vt:lpwstr>
      </vt:variant>
      <vt:variant>
        <vt:i4>1114162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_Toc503274301</vt:lpwstr>
      </vt:variant>
      <vt:variant>
        <vt:i4>1114162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_Toc503274300</vt:lpwstr>
      </vt:variant>
      <vt:variant>
        <vt:i4>7733370</vt:i4>
      </vt:variant>
      <vt:variant>
        <vt:i4>78</vt:i4>
      </vt:variant>
      <vt:variant>
        <vt:i4>0</vt:i4>
      </vt:variant>
      <vt:variant>
        <vt:i4>5</vt:i4>
      </vt:variant>
      <vt:variant>
        <vt:lpwstr>http://www.eaadhsy.gr/</vt:lpwstr>
      </vt:variant>
      <vt:variant>
        <vt:lpwstr/>
      </vt:variant>
      <vt:variant>
        <vt:i4>7733370</vt:i4>
      </vt:variant>
      <vt:variant>
        <vt:i4>75</vt:i4>
      </vt:variant>
      <vt:variant>
        <vt:i4>0</vt:i4>
      </vt:variant>
      <vt:variant>
        <vt:i4>5</vt:i4>
      </vt:variant>
      <vt:variant>
        <vt:lpwstr>http://www.eaadhsy.gr/</vt:lpwstr>
      </vt:variant>
      <vt:variant>
        <vt:lpwstr/>
      </vt:variant>
      <vt:variant>
        <vt:i4>7733370</vt:i4>
      </vt:variant>
      <vt:variant>
        <vt:i4>72</vt:i4>
      </vt:variant>
      <vt:variant>
        <vt:i4>0</vt:i4>
      </vt:variant>
      <vt:variant>
        <vt:i4>5</vt:i4>
      </vt:variant>
      <vt:variant>
        <vt:lpwstr>http://www.eaadhsy.gr/</vt:lpwstr>
      </vt:variant>
      <vt:variant>
        <vt:lpwstr/>
      </vt:variant>
      <vt:variant>
        <vt:i4>7733370</vt:i4>
      </vt:variant>
      <vt:variant>
        <vt:i4>69</vt:i4>
      </vt:variant>
      <vt:variant>
        <vt:i4>0</vt:i4>
      </vt:variant>
      <vt:variant>
        <vt:i4>5</vt:i4>
      </vt:variant>
      <vt:variant>
        <vt:lpwstr>http://www.eaadhsy.gr/</vt:lpwstr>
      </vt:variant>
      <vt:variant>
        <vt:lpwstr/>
      </vt:variant>
      <vt:variant>
        <vt:i4>7733370</vt:i4>
      </vt:variant>
      <vt:variant>
        <vt:i4>66</vt:i4>
      </vt:variant>
      <vt:variant>
        <vt:i4>0</vt:i4>
      </vt:variant>
      <vt:variant>
        <vt:i4>5</vt:i4>
      </vt:variant>
      <vt:variant>
        <vt:lpwstr>http://www.eaadhsy.gr/</vt:lpwstr>
      </vt:variant>
      <vt:variant>
        <vt:lpwstr/>
      </vt:variant>
      <vt:variant>
        <vt:i4>6225970</vt:i4>
      </vt:variant>
      <vt:variant>
        <vt:i4>63</vt:i4>
      </vt:variant>
      <vt:variant>
        <vt:i4>0</vt:i4>
      </vt:variant>
      <vt:variant>
        <vt:i4>5</vt:i4>
      </vt:variant>
      <vt:variant>
        <vt:lpwstr>http://www.eprocurement.gov.gr/webcenter/files/anakinoseis/eees_odigies.pdf</vt:lpwstr>
      </vt:variant>
      <vt:variant>
        <vt:lpwstr/>
      </vt:variant>
      <vt:variant>
        <vt:i4>6225970</vt:i4>
      </vt:variant>
      <vt:variant>
        <vt:i4>60</vt:i4>
      </vt:variant>
      <vt:variant>
        <vt:i4>0</vt:i4>
      </vt:variant>
      <vt:variant>
        <vt:i4>5</vt:i4>
      </vt:variant>
      <vt:variant>
        <vt:lpwstr>http://www.eprocurement.gov.gr/webcenter/files/anakinoseis/eees_odigies.pdf</vt:lpwstr>
      </vt:variant>
      <vt:variant>
        <vt:lpwstr/>
      </vt:variant>
      <vt:variant>
        <vt:i4>6225970</vt:i4>
      </vt:variant>
      <vt:variant>
        <vt:i4>57</vt:i4>
      </vt:variant>
      <vt:variant>
        <vt:i4>0</vt:i4>
      </vt:variant>
      <vt:variant>
        <vt:i4>5</vt:i4>
      </vt:variant>
      <vt:variant>
        <vt:lpwstr>http://www.eprocurement.gov.gr/webcenter/files/anakinoseis/eees_odigies.pdf</vt:lpwstr>
      </vt:variant>
      <vt:variant>
        <vt:lpwstr/>
      </vt:variant>
      <vt:variant>
        <vt:i4>6225970</vt:i4>
      </vt:variant>
      <vt:variant>
        <vt:i4>54</vt:i4>
      </vt:variant>
      <vt:variant>
        <vt:i4>0</vt:i4>
      </vt:variant>
      <vt:variant>
        <vt:i4>5</vt:i4>
      </vt:variant>
      <vt:variant>
        <vt:lpwstr>http://www.eprocurement.gov.gr/webcenter/files/anakinoseis/eees_odigies.pdf</vt:lpwstr>
      </vt:variant>
      <vt:variant>
        <vt:lpwstr/>
      </vt:variant>
      <vt:variant>
        <vt:i4>6225970</vt:i4>
      </vt:variant>
      <vt:variant>
        <vt:i4>51</vt:i4>
      </vt:variant>
      <vt:variant>
        <vt:i4>0</vt:i4>
      </vt:variant>
      <vt:variant>
        <vt:i4>5</vt:i4>
      </vt:variant>
      <vt:variant>
        <vt:lpwstr>http://www.eprocurement.gov.gr/webcenter/files/anakinoseis/eees_odigies.pdf</vt:lpwstr>
      </vt:variant>
      <vt:variant>
        <vt:lpwstr/>
      </vt:variant>
      <vt:variant>
        <vt:i4>6225970</vt:i4>
      </vt:variant>
      <vt:variant>
        <vt:i4>48</vt:i4>
      </vt:variant>
      <vt:variant>
        <vt:i4>0</vt:i4>
      </vt:variant>
      <vt:variant>
        <vt:i4>5</vt:i4>
      </vt:variant>
      <vt:variant>
        <vt:lpwstr>http://www.eprocurement.gov.gr/webcenter/files/anakinoseis/eees_odigies.pdf</vt:lpwstr>
      </vt:variant>
      <vt:variant>
        <vt:lpwstr/>
      </vt:variant>
      <vt:variant>
        <vt:i4>6225970</vt:i4>
      </vt:variant>
      <vt:variant>
        <vt:i4>45</vt:i4>
      </vt:variant>
      <vt:variant>
        <vt:i4>0</vt:i4>
      </vt:variant>
      <vt:variant>
        <vt:i4>5</vt:i4>
      </vt:variant>
      <vt:variant>
        <vt:lpwstr>http://www.eprocurement.gov.gr/webcenter/files/anakinoseis/eees_odigies.pdf</vt:lpwstr>
      </vt:variant>
      <vt:variant>
        <vt:lpwstr/>
      </vt:variant>
      <vt:variant>
        <vt:i4>6225970</vt:i4>
      </vt:variant>
      <vt:variant>
        <vt:i4>42</vt:i4>
      </vt:variant>
      <vt:variant>
        <vt:i4>0</vt:i4>
      </vt:variant>
      <vt:variant>
        <vt:i4>5</vt:i4>
      </vt:variant>
      <vt:variant>
        <vt:lpwstr>http://www.eprocurement.gov.gr/webcenter/files/anakinoseis/eees_odigies.pdf</vt:lpwstr>
      </vt:variant>
      <vt:variant>
        <vt:lpwstr/>
      </vt:variant>
      <vt:variant>
        <vt:i4>6225970</vt:i4>
      </vt:variant>
      <vt:variant>
        <vt:i4>39</vt:i4>
      </vt:variant>
      <vt:variant>
        <vt:i4>0</vt:i4>
      </vt:variant>
      <vt:variant>
        <vt:i4>5</vt:i4>
      </vt:variant>
      <vt:variant>
        <vt:lpwstr>http://www.eprocurement.gov.gr/webcenter/files/anakinoseis/eees_odigies.pdf</vt:lpwstr>
      </vt:variant>
      <vt:variant>
        <vt:lpwstr/>
      </vt:variant>
      <vt:variant>
        <vt:i4>6225970</vt:i4>
      </vt:variant>
      <vt:variant>
        <vt:i4>36</vt:i4>
      </vt:variant>
      <vt:variant>
        <vt:i4>0</vt:i4>
      </vt:variant>
      <vt:variant>
        <vt:i4>5</vt:i4>
      </vt:variant>
      <vt:variant>
        <vt:lpwstr>http://www.eprocurement.gov.gr/webcenter/files/anakinoseis/eees_odigies.pdf</vt:lpwstr>
      </vt:variant>
      <vt:variant>
        <vt:lpwstr/>
      </vt:variant>
      <vt:variant>
        <vt:i4>6225970</vt:i4>
      </vt:variant>
      <vt:variant>
        <vt:i4>33</vt:i4>
      </vt:variant>
      <vt:variant>
        <vt:i4>0</vt:i4>
      </vt:variant>
      <vt:variant>
        <vt:i4>5</vt:i4>
      </vt:variant>
      <vt:variant>
        <vt:lpwstr>http://www.eprocurement.gov.gr/webcenter/files/anakinoseis/eees_odigies.pdf</vt:lpwstr>
      </vt:variant>
      <vt:variant>
        <vt:lpwstr/>
      </vt:variant>
      <vt:variant>
        <vt:i4>6225970</vt:i4>
      </vt:variant>
      <vt:variant>
        <vt:i4>30</vt:i4>
      </vt:variant>
      <vt:variant>
        <vt:i4>0</vt:i4>
      </vt:variant>
      <vt:variant>
        <vt:i4>5</vt:i4>
      </vt:variant>
      <vt:variant>
        <vt:lpwstr>http://www.eprocurement.gov.gr/webcenter/files/anakinoseis/eees_odigies.pdf</vt:lpwstr>
      </vt:variant>
      <vt:variant>
        <vt:lpwstr/>
      </vt:variant>
      <vt:variant>
        <vt:i4>6225970</vt:i4>
      </vt:variant>
      <vt:variant>
        <vt:i4>27</vt:i4>
      </vt:variant>
      <vt:variant>
        <vt:i4>0</vt:i4>
      </vt:variant>
      <vt:variant>
        <vt:i4>5</vt:i4>
      </vt:variant>
      <vt:variant>
        <vt:lpwstr>http://www.eprocurement.gov.gr/webcenter/files/anakinoseis/eees_odigies.pdf</vt:lpwstr>
      </vt:variant>
      <vt:variant>
        <vt:lpwstr/>
      </vt:variant>
      <vt:variant>
        <vt:i4>6225970</vt:i4>
      </vt:variant>
      <vt:variant>
        <vt:i4>24</vt:i4>
      </vt:variant>
      <vt:variant>
        <vt:i4>0</vt:i4>
      </vt:variant>
      <vt:variant>
        <vt:i4>5</vt:i4>
      </vt:variant>
      <vt:variant>
        <vt:lpwstr>http://www.eprocurement.gov.gr/webcenter/files/anakinoseis/eees_odigies.pdf</vt:lpwstr>
      </vt:variant>
      <vt:variant>
        <vt:lpwstr/>
      </vt:variant>
      <vt:variant>
        <vt:i4>6225970</vt:i4>
      </vt:variant>
      <vt:variant>
        <vt:i4>21</vt:i4>
      </vt:variant>
      <vt:variant>
        <vt:i4>0</vt:i4>
      </vt:variant>
      <vt:variant>
        <vt:i4>5</vt:i4>
      </vt:variant>
      <vt:variant>
        <vt:lpwstr>http://www.eprocurement.gov.gr/webcenter/files/anakinoseis/eees_odigies.pdf</vt:lpwstr>
      </vt:variant>
      <vt:variant>
        <vt:lpwstr/>
      </vt:variant>
      <vt:variant>
        <vt:i4>6225970</vt:i4>
      </vt:variant>
      <vt:variant>
        <vt:i4>18</vt:i4>
      </vt:variant>
      <vt:variant>
        <vt:i4>0</vt:i4>
      </vt:variant>
      <vt:variant>
        <vt:i4>5</vt:i4>
      </vt:variant>
      <vt:variant>
        <vt:lpwstr>http://www.eprocurement.gov.gr/webcenter/files/anakinoseis/eees_odigies.pdf</vt:lpwstr>
      </vt:variant>
      <vt:variant>
        <vt:lpwstr/>
      </vt:variant>
      <vt:variant>
        <vt:i4>6225970</vt:i4>
      </vt:variant>
      <vt:variant>
        <vt:i4>15</vt:i4>
      </vt:variant>
      <vt:variant>
        <vt:i4>0</vt:i4>
      </vt:variant>
      <vt:variant>
        <vt:i4>5</vt:i4>
      </vt:variant>
      <vt:variant>
        <vt:lpwstr>http://www.eprocurement.gov.gr/webcenter/files/anakinoseis/eees_odigies.pdf</vt:lpwstr>
      </vt:variant>
      <vt:variant>
        <vt:lpwstr/>
      </vt:variant>
      <vt:variant>
        <vt:i4>6225970</vt:i4>
      </vt:variant>
      <vt:variant>
        <vt:i4>12</vt:i4>
      </vt:variant>
      <vt:variant>
        <vt:i4>0</vt:i4>
      </vt:variant>
      <vt:variant>
        <vt:i4>5</vt:i4>
      </vt:variant>
      <vt:variant>
        <vt:lpwstr>http://www.eprocurement.gov.gr/webcenter/files/anakinoseis/eees_odigies.pdf</vt:lpwstr>
      </vt:variant>
      <vt:variant>
        <vt:lpwstr/>
      </vt:variant>
      <vt:variant>
        <vt:i4>6225970</vt:i4>
      </vt:variant>
      <vt:variant>
        <vt:i4>9</vt:i4>
      </vt:variant>
      <vt:variant>
        <vt:i4>0</vt:i4>
      </vt:variant>
      <vt:variant>
        <vt:i4>5</vt:i4>
      </vt:variant>
      <vt:variant>
        <vt:lpwstr>http://www.eprocurement.gov.gr/webcenter/files/anakinoseis/eees_odigies.pdf</vt:lpwstr>
      </vt:variant>
      <vt:variant>
        <vt:lpwstr/>
      </vt:variant>
      <vt:variant>
        <vt:i4>6225970</vt:i4>
      </vt:variant>
      <vt:variant>
        <vt:i4>6</vt:i4>
      </vt:variant>
      <vt:variant>
        <vt:i4>0</vt:i4>
      </vt:variant>
      <vt:variant>
        <vt:i4>5</vt:i4>
      </vt:variant>
      <vt:variant>
        <vt:lpwstr>http://www.eprocurement.gov.gr/webcenter/files/anakinoseis/eees_odigies.pdf</vt:lpwstr>
      </vt:variant>
      <vt:variant>
        <vt:lpwstr/>
      </vt:variant>
      <vt:variant>
        <vt:i4>6225970</vt:i4>
      </vt:variant>
      <vt:variant>
        <vt:i4>3</vt:i4>
      </vt:variant>
      <vt:variant>
        <vt:i4>0</vt:i4>
      </vt:variant>
      <vt:variant>
        <vt:i4>5</vt:i4>
      </vt:variant>
      <vt:variant>
        <vt:lpwstr>http://www.eprocurement.gov.gr/webcenter/files/anakinoseis/eees_odigies.pdf</vt:lpwstr>
      </vt:variant>
      <vt:variant>
        <vt:lpwstr/>
      </vt:variant>
      <vt:variant>
        <vt:i4>5505086</vt:i4>
      </vt:variant>
      <vt:variant>
        <vt:i4>0</vt:i4>
      </vt:variant>
      <vt:variant>
        <vt:i4>0</vt:i4>
      </vt:variant>
      <vt:variant>
        <vt:i4>5</vt:i4>
      </vt:variant>
      <vt:variant>
        <vt:lpwstr>http://simap.ted.europa.eu/documents/10184/99166/EL_F02.pdf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Artemios Sigalas</dc:creator>
  <cp:lastModifiedBy>Artemios Sigalas</cp:lastModifiedBy>
  <cp:revision>2</cp:revision>
  <cp:lastPrinted>2019-04-01T07:07:00Z</cp:lastPrinted>
  <dcterms:created xsi:type="dcterms:W3CDTF">2019-04-18T08:07:00Z</dcterms:created>
  <dcterms:modified xsi:type="dcterms:W3CDTF">2019-04-18T08:07:00Z</dcterms:modified>
</cp:coreProperties>
</file>